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08D4E9" w14:textId="77777777" w:rsidR="00666877" w:rsidRDefault="00666877" w:rsidP="00666877">
      <w:pPr>
        <w:tabs>
          <w:tab w:val="left" w:pos="6135"/>
          <w:tab w:val="center" w:pos="7795"/>
        </w:tabs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</w:p>
    <w:p w14:paraId="01DCA858" w14:textId="77777777" w:rsidR="005C76BA" w:rsidRPr="00881A8F" w:rsidRDefault="002962B2" w:rsidP="005C76BA">
      <w:pPr>
        <w:tabs>
          <w:tab w:val="left" w:pos="6135"/>
          <w:tab w:val="center" w:pos="779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881A8F">
        <w:rPr>
          <w:rFonts w:ascii="Arial" w:hAnsi="Arial" w:cs="Arial"/>
          <w:b/>
          <w:bCs/>
          <w:color w:val="000000"/>
        </w:rPr>
        <w:t>Offerta n……</w:t>
      </w:r>
      <w:proofErr w:type="gramStart"/>
      <w:r w:rsidRPr="00881A8F">
        <w:rPr>
          <w:rFonts w:ascii="Arial" w:hAnsi="Arial" w:cs="Arial"/>
          <w:b/>
          <w:bCs/>
          <w:color w:val="000000"/>
        </w:rPr>
        <w:t>…….</w:t>
      </w:r>
      <w:proofErr w:type="gramEnd"/>
      <w:r w:rsidRPr="00881A8F">
        <w:rPr>
          <w:rFonts w:ascii="Arial" w:hAnsi="Arial" w:cs="Arial"/>
          <w:b/>
          <w:bCs/>
          <w:color w:val="000000"/>
        </w:rPr>
        <w:t>.del……………</w:t>
      </w:r>
      <w:r w:rsidR="005C76BA" w:rsidRPr="00881A8F">
        <w:rPr>
          <w:rFonts w:ascii="Arial" w:hAnsi="Arial" w:cs="Arial"/>
          <w:b/>
          <w:bCs/>
          <w:color w:val="000000"/>
        </w:rPr>
        <w:tab/>
      </w:r>
      <w:r w:rsidR="005C76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</w:p>
    <w:p w14:paraId="0932E634" w14:textId="77777777" w:rsidR="005C76BA" w:rsidRPr="00881A8F" w:rsidRDefault="005C76BA" w:rsidP="005C76BA">
      <w:pPr>
        <w:pStyle w:val="Titolo7"/>
        <w:keepNext/>
        <w:spacing w:before="0" w:after="0"/>
        <w:jc w:val="right"/>
        <w:rPr>
          <w:rFonts w:ascii="Arial" w:hAnsi="Arial" w:cs="Arial"/>
          <w:sz w:val="20"/>
          <w:szCs w:val="20"/>
        </w:rPr>
      </w:pPr>
    </w:p>
    <w:p w14:paraId="00B60F25" w14:textId="77777777" w:rsidR="009543A8" w:rsidRPr="00881A8F" w:rsidRDefault="009543A8" w:rsidP="005C76BA">
      <w:pPr>
        <w:pStyle w:val="Titolo7"/>
        <w:keepNext/>
        <w:spacing w:before="0" w:after="0"/>
        <w:jc w:val="right"/>
        <w:rPr>
          <w:rFonts w:ascii="Arial" w:hAnsi="Arial" w:cs="Arial"/>
          <w:sz w:val="20"/>
          <w:szCs w:val="20"/>
        </w:rPr>
      </w:pPr>
    </w:p>
    <w:p w14:paraId="636FB607" w14:textId="77777777" w:rsidR="006A2C7F" w:rsidRPr="00BB599A" w:rsidRDefault="000844AA" w:rsidP="006A2C7F">
      <w:pPr>
        <w:pStyle w:val="Titolo7"/>
        <w:keepNext/>
        <w:spacing w:before="0"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Modello</w:t>
      </w:r>
      <w:r w:rsidR="00ED1ACB">
        <w:rPr>
          <w:rFonts w:ascii="Arial" w:hAnsi="Arial" w:cs="Arial"/>
          <w:b/>
          <w:bCs/>
          <w:color w:val="000000"/>
        </w:rPr>
        <w:t xml:space="preserve"> – </w:t>
      </w:r>
      <w:proofErr w:type="gramStart"/>
      <w:r w:rsidR="00ED1ACB">
        <w:rPr>
          <w:rFonts w:ascii="Arial" w:hAnsi="Arial" w:cs="Arial"/>
          <w:b/>
          <w:bCs/>
          <w:color w:val="000000"/>
        </w:rPr>
        <w:t xml:space="preserve">Schema </w:t>
      </w:r>
      <w:r>
        <w:rPr>
          <w:rFonts w:ascii="Arial" w:hAnsi="Arial" w:cs="Arial"/>
          <w:b/>
          <w:bCs/>
          <w:color w:val="000000"/>
        </w:rPr>
        <w:t xml:space="preserve"> offerta</w:t>
      </w:r>
      <w:proofErr w:type="gramEnd"/>
      <w:r>
        <w:rPr>
          <w:rFonts w:ascii="Arial" w:hAnsi="Arial" w:cs="Arial"/>
          <w:b/>
          <w:bCs/>
          <w:color w:val="000000"/>
        </w:rPr>
        <w:t xml:space="preserve"> economica</w:t>
      </w:r>
      <w:r w:rsidR="00ED1ACB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4FA712F2" w14:textId="77777777" w:rsidR="009543A8" w:rsidRPr="00881A8F" w:rsidRDefault="00A24E4F" w:rsidP="00BB599A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8EBB9C" w14:textId="77777777" w:rsidR="00975B4A" w:rsidRPr="00881A8F" w:rsidRDefault="00666877" w:rsidP="00BB599A">
      <w:pPr>
        <w:rPr>
          <w:rFonts w:ascii="Arial" w:hAnsi="Arial" w:cs="Arial"/>
          <w:b/>
          <w:color w:val="000000"/>
        </w:rPr>
      </w:pP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</w:p>
    <w:p w14:paraId="19C02684" w14:textId="419EEDC5" w:rsidR="00BB599A" w:rsidRPr="000A3187" w:rsidRDefault="000A3187" w:rsidP="0058353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360" w:lineRule="exact"/>
        <w:ind w:right="6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</w:pPr>
      <w:r w:rsidRPr="000A3187">
        <w:rPr>
          <w:rFonts w:ascii="Arial" w:hAnsi="Arial" w:cs="Arial"/>
          <w:b/>
          <w:sz w:val="24"/>
          <w:szCs w:val="24"/>
        </w:rPr>
        <w:t>Procedura negoziata ai sensi dell’art. 50 comma 1 lett. e) del D.Lgs 36/2023, per l'affidamento della fornitura quinquennale “</w:t>
      </w:r>
      <w:r w:rsidRPr="000A3187">
        <w:rPr>
          <w:rFonts w:ascii="Arial" w:eastAsia="Arial" w:hAnsi="Arial" w:cs="Arial"/>
          <w:b/>
          <w:sz w:val="24"/>
          <w:szCs w:val="24"/>
        </w:rPr>
        <w:t>Kit sterile monouso per prelievo e processazione meccanica di tessuto adiposo autologo</w:t>
      </w:r>
      <w:r w:rsidRPr="000A3187">
        <w:rPr>
          <w:rFonts w:ascii="Arial" w:hAnsi="Arial" w:cs="Arial"/>
          <w:b/>
          <w:sz w:val="24"/>
          <w:szCs w:val="24"/>
        </w:rPr>
        <w:t xml:space="preserve">” per le esigenze </w:t>
      </w:r>
      <w:r w:rsidRPr="000A3187">
        <w:rPr>
          <w:rFonts w:ascii="Arial" w:eastAsia="Arial" w:hAnsi="Arial" w:cs="Arial"/>
          <w:b/>
          <w:sz w:val="24"/>
          <w:szCs w:val="24"/>
        </w:rPr>
        <w:t>della Clinica Ostetrica e Ginecologia e della PMA</w:t>
      </w:r>
      <w:r w:rsidR="001D4FEF" w:rsidRPr="000A3187">
        <w:rPr>
          <w:rFonts w:ascii="Arial" w:eastAsia="Arial" w:hAnsi="Arial" w:cs="Arial"/>
          <w:b/>
          <w:sz w:val="24"/>
          <w:szCs w:val="24"/>
        </w:rPr>
        <w:t>.</w:t>
      </w:r>
    </w:p>
    <w:p w14:paraId="7B925D6E" w14:textId="77777777" w:rsidR="0031548D" w:rsidRPr="001D4FEF" w:rsidRDefault="0031548D" w:rsidP="005C76BA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color w:val="000000"/>
          <w:sz w:val="24"/>
          <w:szCs w:val="24"/>
        </w:rPr>
      </w:pPr>
    </w:p>
    <w:p w14:paraId="3917501B" w14:textId="77777777" w:rsidR="005C76BA" w:rsidRPr="00881A8F" w:rsidRDefault="005C76BA" w:rsidP="005C76BA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color w:val="000000"/>
        </w:rPr>
      </w:pPr>
      <w:r w:rsidRPr="00881A8F">
        <w:rPr>
          <w:rFonts w:ascii="Arial" w:hAnsi="Arial" w:cs="Arial"/>
          <w:color w:val="000000"/>
        </w:rPr>
        <w:t>Il</w:t>
      </w:r>
      <w:r w:rsidR="003253F4" w:rsidRPr="00881A8F">
        <w:rPr>
          <w:rFonts w:ascii="Arial" w:hAnsi="Arial" w:cs="Arial"/>
          <w:color w:val="000000"/>
        </w:rPr>
        <w:t>/La</w:t>
      </w:r>
      <w:r w:rsidRPr="00881A8F">
        <w:rPr>
          <w:rFonts w:ascii="Arial" w:hAnsi="Arial" w:cs="Arial"/>
          <w:color w:val="000000"/>
        </w:rPr>
        <w:t xml:space="preserve"> sottoscritto</w:t>
      </w:r>
      <w:r w:rsidR="00DB0152" w:rsidRPr="00881A8F">
        <w:rPr>
          <w:rFonts w:ascii="Arial" w:hAnsi="Arial" w:cs="Arial"/>
          <w:color w:val="000000"/>
        </w:rPr>
        <w:t>/a</w:t>
      </w:r>
      <w:r w:rsidRPr="00881A8F">
        <w:rPr>
          <w:rFonts w:ascii="Arial" w:hAnsi="Arial" w:cs="Arial"/>
          <w:color w:val="000000"/>
        </w:rPr>
        <w:t>_</w:t>
      </w:r>
      <w:r w:rsidRPr="009025F9">
        <w:rPr>
          <w:rFonts w:ascii="Arial" w:hAnsi="Arial" w:cs="Arial"/>
          <w:color w:val="000000"/>
          <w:u w:val="single"/>
        </w:rPr>
        <w:t>_______________________</w:t>
      </w:r>
      <w:r w:rsidR="00D96E17">
        <w:rPr>
          <w:rFonts w:ascii="Arial" w:hAnsi="Arial" w:cs="Arial"/>
          <w:color w:val="000000"/>
          <w:u w:val="single"/>
        </w:rPr>
        <w:t>____________</w:t>
      </w:r>
      <w:r w:rsidRPr="009025F9">
        <w:rPr>
          <w:rFonts w:ascii="Arial" w:hAnsi="Arial" w:cs="Arial"/>
          <w:color w:val="000000"/>
          <w:u w:val="single"/>
        </w:rPr>
        <w:t>______</w:t>
      </w:r>
      <w:r w:rsidR="009025F9">
        <w:rPr>
          <w:rFonts w:ascii="Arial" w:hAnsi="Arial" w:cs="Arial"/>
          <w:color w:val="000000"/>
        </w:rPr>
        <w:t xml:space="preserve"> </w:t>
      </w:r>
      <w:r w:rsidRPr="00881A8F">
        <w:rPr>
          <w:rFonts w:ascii="Arial" w:hAnsi="Arial" w:cs="Arial"/>
          <w:color w:val="000000"/>
        </w:rPr>
        <w:t>nato</w:t>
      </w:r>
      <w:r w:rsidR="00DB0152" w:rsidRPr="00881A8F">
        <w:rPr>
          <w:rFonts w:ascii="Arial" w:hAnsi="Arial" w:cs="Arial"/>
          <w:color w:val="000000"/>
        </w:rPr>
        <w:t>/</w:t>
      </w:r>
      <w:proofErr w:type="gramStart"/>
      <w:r w:rsidR="00DB0152" w:rsidRPr="00881A8F">
        <w:rPr>
          <w:rFonts w:ascii="Arial" w:hAnsi="Arial" w:cs="Arial"/>
          <w:color w:val="000000"/>
        </w:rPr>
        <w:t>a</w:t>
      </w:r>
      <w:r w:rsidRPr="00881A8F">
        <w:rPr>
          <w:rFonts w:ascii="Arial" w:hAnsi="Arial" w:cs="Arial"/>
          <w:color w:val="000000"/>
        </w:rPr>
        <w:t xml:space="preserve"> </w:t>
      </w:r>
      <w:r w:rsidR="009025F9">
        <w:rPr>
          <w:rFonts w:ascii="Arial" w:hAnsi="Arial" w:cs="Arial"/>
          <w:color w:val="000000"/>
        </w:rPr>
        <w:t xml:space="preserve"> </w:t>
      </w:r>
      <w:proofErr w:type="spellStart"/>
      <w:r w:rsidRPr="00881A8F">
        <w:rPr>
          <w:rFonts w:ascii="Arial" w:hAnsi="Arial" w:cs="Arial"/>
          <w:color w:val="000000"/>
        </w:rPr>
        <w:t>a</w:t>
      </w:r>
      <w:proofErr w:type="spellEnd"/>
      <w:proofErr w:type="gramEnd"/>
      <w:r w:rsidRPr="00881A8F">
        <w:rPr>
          <w:rFonts w:ascii="Arial" w:hAnsi="Arial" w:cs="Arial"/>
          <w:color w:val="000000"/>
        </w:rPr>
        <w:t>_</w:t>
      </w:r>
      <w:r w:rsidRPr="009025F9">
        <w:rPr>
          <w:rFonts w:ascii="Arial" w:hAnsi="Arial" w:cs="Arial"/>
          <w:color w:val="000000"/>
          <w:u w:val="single"/>
        </w:rPr>
        <w:t>_______________________</w:t>
      </w:r>
      <w:r w:rsidR="009025F9">
        <w:rPr>
          <w:rFonts w:ascii="Arial" w:hAnsi="Arial" w:cs="Arial"/>
          <w:color w:val="000000"/>
          <w:u w:val="single"/>
        </w:rPr>
        <w:t xml:space="preserve"> </w:t>
      </w:r>
      <w:r w:rsidRPr="00881A8F">
        <w:rPr>
          <w:rFonts w:ascii="Arial" w:hAnsi="Arial" w:cs="Arial"/>
          <w:color w:val="000000"/>
        </w:rPr>
        <w:t>_il_</w:t>
      </w:r>
      <w:r w:rsidRPr="00A84A7C">
        <w:rPr>
          <w:rFonts w:ascii="Arial" w:hAnsi="Arial" w:cs="Arial"/>
          <w:color w:val="000000"/>
          <w:u w:val="single"/>
        </w:rPr>
        <w:t>______________</w:t>
      </w:r>
      <w:r w:rsidRPr="00A84A7C">
        <w:rPr>
          <w:rFonts w:ascii="Arial" w:hAnsi="Arial" w:cs="Arial"/>
          <w:color w:val="000000"/>
        </w:rPr>
        <w:t>_</w:t>
      </w:r>
      <w:r w:rsidRPr="00881A8F">
        <w:rPr>
          <w:rFonts w:ascii="Arial" w:hAnsi="Arial" w:cs="Arial"/>
          <w:color w:val="000000"/>
        </w:rPr>
        <w:t>, residente a</w:t>
      </w:r>
      <w:r w:rsidRPr="00A84A7C">
        <w:rPr>
          <w:rFonts w:ascii="Arial" w:hAnsi="Arial" w:cs="Arial"/>
          <w:color w:val="000000"/>
          <w:u w:val="single"/>
        </w:rPr>
        <w:t xml:space="preserve"> _________</w:t>
      </w:r>
      <w:r w:rsidR="003253F4" w:rsidRPr="00A84A7C">
        <w:rPr>
          <w:rFonts w:ascii="Arial" w:hAnsi="Arial" w:cs="Arial"/>
          <w:color w:val="000000"/>
          <w:u w:val="single"/>
        </w:rPr>
        <w:t>_</w:t>
      </w:r>
      <w:r w:rsidR="009025F9" w:rsidRPr="00A84A7C">
        <w:rPr>
          <w:rFonts w:ascii="Arial" w:hAnsi="Arial" w:cs="Arial"/>
          <w:color w:val="000000"/>
          <w:u w:val="single"/>
        </w:rPr>
        <w:t>_</w:t>
      </w:r>
      <w:r w:rsidR="003253F4" w:rsidRPr="00A84A7C">
        <w:rPr>
          <w:rFonts w:ascii="Arial" w:hAnsi="Arial" w:cs="Arial"/>
          <w:color w:val="000000"/>
          <w:u w:val="single"/>
        </w:rPr>
        <w:t>___</w:t>
      </w:r>
      <w:r w:rsidRPr="00A84A7C">
        <w:rPr>
          <w:rFonts w:ascii="Arial" w:hAnsi="Arial" w:cs="Arial"/>
          <w:color w:val="000000"/>
          <w:u w:val="single"/>
        </w:rPr>
        <w:t>____</w:t>
      </w:r>
      <w:r w:rsidR="009025F9" w:rsidRPr="00A84A7C">
        <w:rPr>
          <w:rFonts w:ascii="Arial" w:hAnsi="Arial" w:cs="Arial"/>
          <w:color w:val="000000"/>
          <w:u w:val="single"/>
        </w:rPr>
        <w:t>_</w:t>
      </w:r>
      <w:r w:rsidRPr="00A84A7C">
        <w:rPr>
          <w:rFonts w:ascii="Arial" w:hAnsi="Arial" w:cs="Arial"/>
          <w:color w:val="000000"/>
          <w:u w:val="single"/>
        </w:rPr>
        <w:t>_</w:t>
      </w:r>
    </w:p>
    <w:p w14:paraId="4E68DB1F" w14:textId="77777777"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7AB20C2" w14:textId="77777777" w:rsidR="005C76BA" w:rsidRPr="0031548D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881A8F">
        <w:rPr>
          <w:rFonts w:ascii="Arial" w:hAnsi="Arial" w:cs="Arial"/>
          <w:color w:val="000000"/>
        </w:rPr>
        <w:t xml:space="preserve">in </w:t>
      </w:r>
      <w:proofErr w:type="spellStart"/>
      <w:r w:rsidRPr="00881A8F">
        <w:rPr>
          <w:rFonts w:ascii="Arial" w:hAnsi="Arial" w:cs="Arial"/>
          <w:color w:val="000000"/>
        </w:rPr>
        <w:t>Via______________</w:t>
      </w:r>
      <w:r w:rsidR="00D96E17">
        <w:rPr>
          <w:rFonts w:ascii="Arial" w:hAnsi="Arial" w:cs="Arial"/>
          <w:color w:val="000000"/>
        </w:rPr>
        <w:t>__________</w:t>
      </w:r>
      <w:r w:rsidRPr="00881A8F">
        <w:rPr>
          <w:rFonts w:ascii="Arial" w:hAnsi="Arial" w:cs="Arial"/>
          <w:color w:val="000000"/>
        </w:rPr>
        <w:t>________n</w:t>
      </w:r>
      <w:proofErr w:type="spellEnd"/>
      <w:r w:rsidRPr="00881A8F">
        <w:rPr>
          <w:rFonts w:ascii="Arial" w:hAnsi="Arial" w:cs="Arial"/>
          <w:color w:val="000000"/>
        </w:rPr>
        <w:t>.</w:t>
      </w:r>
      <w:r w:rsidRPr="0031548D">
        <w:rPr>
          <w:rFonts w:ascii="Arial" w:hAnsi="Arial" w:cs="Arial"/>
          <w:color w:val="000000"/>
          <w:u w:val="single"/>
        </w:rPr>
        <w:t>__________</w:t>
      </w:r>
      <w:r w:rsidRPr="00881A8F">
        <w:rPr>
          <w:rFonts w:ascii="Arial" w:hAnsi="Arial" w:cs="Arial"/>
          <w:color w:val="000000"/>
        </w:rPr>
        <w:t>, nella sua qualità di</w:t>
      </w:r>
      <w:r w:rsidR="0031548D" w:rsidRPr="0031548D">
        <w:rPr>
          <w:rFonts w:ascii="Arial" w:hAnsi="Arial" w:cs="Arial"/>
          <w:color w:val="000000"/>
          <w:u w:val="single"/>
        </w:rPr>
        <w:t>_______________</w:t>
      </w:r>
      <w:r w:rsidRPr="0031548D">
        <w:rPr>
          <w:rFonts w:ascii="Arial" w:hAnsi="Arial" w:cs="Arial"/>
          <w:color w:val="000000"/>
          <w:u w:val="single"/>
        </w:rPr>
        <w:t>_____________________________</w:t>
      </w:r>
      <w:r w:rsidR="009025F9" w:rsidRPr="0031548D">
        <w:rPr>
          <w:rFonts w:ascii="Arial" w:hAnsi="Arial" w:cs="Arial"/>
          <w:color w:val="000000"/>
          <w:u w:val="single"/>
        </w:rPr>
        <w:t>__</w:t>
      </w:r>
      <w:r w:rsidRPr="0031548D">
        <w:rPr>
          <w:rFonts w:ascii="Arial" w:hAnsi="Arial" w:cs="Arial"/>
          <w:color w:val="000000"/>
          <w:u w:val="single"/>
        </w:rPr>
        <w:t>___</w:t>
      </w:r>
      <w:r w:rsidR="009025F9" w:rsidRPr="0031548D">
        <w:rPr>
          <w:rFonts w:ascii="Arial" w:hAnsi="Arial" w:cs="Arial"/>
          <w:color w:val="000000"/>
          <w:u w:val="single"/>
        </w:rPr>
        <w:t>_</w:t>
      </w:r>
      <w:r w:rsidRPr="0031548D">
        <w:rPr>
          <w:rFonts w:ascii="Arial" w:hAnsi="Arial" w:cs="Arial"/>
          <w:color w:val="000000"/>
          <w:u w:val="single"/>
        </w:rPr>
        <w:t>______</w:t>
      </w:r>
      <w:r w:rsidR="003253F4" w:rsidRPr="0031548D">
        <w:rPr>
          <w:rFonts w:ascii="Arial" w:hAnsi="Arial" w:cs="Arial"/>
          <w:color w:val="000000"/>
          <w:u w:val="single"/>
        </w:rPr>
        <w:t>_</w:t>
      </w:r>
      <w:r w:rsidR="009025F9" w:rsidRPr="0031548D">
        <w:rPr>
          <w:rFonts w:ascii="Arial" w:hAnsi="Arial" w:cs="Arial"/>
          <w:color w:val="000000"/>
          <w:u w:val="single"/>
        </w:rPr>
        <w:t>_</w:t>
      </w:r>
      <w:r w:rsidR="003253F4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</w:t>
      </w:r>
    </w:p>
    <w:p w14:paraId="6B148CEA" w14:textId="77777777" w:rsidR="0031548D" w:rsidRDefault="0031548D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E6ED011" w14:textId="77777777" w:rsidR="005C76BA" w:rsidRPr="0031548D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881A8F">
        <w:rPr>
          <w:rFonts w:ascii="Arial" w:hAnsi="Arial" w:cs="Arial"/>
          <w:color w:val="000000"/>
        </w:rPr>
        <w:t xml:space="preserve">della </w:t>
      </w:r>
      <w:r w:rsidR="00DB0152" w:rsidRPr="00881A8F">
        <w:rPr>
          <w:rFonts w:ascii="Arial" w:hAnsi="Arial" w:cs="Arial"/>
          <w:color w:val="000000"/>
        </w:rPr>
        <w:t>società</w:t>
      </w:r>
      <w:r w:rsidRPr="00881A8F">
        <w:rPr>
          <w:rFonts w:ascii="Arial" w:hAnsi="Arial" w:cs="Arial"/>
          <w:color w:val="000000"/>
        </w:rPr>
        <w:t>_</w:t>
      </w:r>
      <w:r w:rsidRPr="0031548D">
        <w:rPr>
          <w:rFonts w:ascii="Arial" w:hAnsi="Arial" w:cs="Arial"/>
          <w:color w:val="000000"/>
          <w:u w:val="single"/>
        </w:rPr>
        <w:t>_______</w:t>
      </w:r>
      <w:r w:rsidR="009025F9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______________</w:t>
      </w:r>
      <w:r w:rsidR="00D96E17" w:rsidRPr="0031548D">
        <w:rPr>
          <w:rFonts w:ascii="Arial" w:hAnsi="Arial" w:cs="Arial"/>
          <w:color w:val="000000"/>
          <w:u w:val="single"/>
        </w:rPr>
        <w:t>____</w:t>
      </w:r>
      <w:r w:rsidRPr="0031548D">
        <w:rPr>
          <w:rFonts w:ascii="Arial" w:hAnsi="Arial" w:cs="Arial"/>
          <w:color w:val="000000"/>
          <w:u w:val="single"/>
        </w:rPr>
        <w:t>___</w:t>
      </w:r>
      <w:r w:rsidRPr="00881A8F">
        <w:rPr>
          <w:rFonts w:ascii="Arial" w:hAnsi="Arial" w:cs="Arial"/>
          <w:color w:val="000000"/>
        </w:rPr>
        <w:t xml:space="preserve"> con sede legale in </w:t>
      </w:r>
      <w:r w:rsidRPr="0031548D">
        <w:rPr>
          <w:rFonts w:ascii="Arial" w:hAnsi="Arial" w:cs="Arial"/>
          <w:color w:val="000000"/>
          <w:u w:val="single"/>
        </w:rPr>
        <w:t>__________________________________________________</w:t>
      </w:r>
      <w:r w:rsidR="009025F9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</w:t>
      </w:r>
      <w:r w:rsidR="009025F9" w:rsidRPr="0031548D">
        <w:rPr>
          <w:rFonts w:ascii="Arial" w:hAnsi="Arial" w:cs="Arial"/>
          <w:color w:val="000000"/>
          <w:u w:val="single"/>
        </w:rPr>
        <w:t>__</w:t>
      </w:r>
      <w:r w:rsidRPr="0031548D">
        <w:rPr>
          <w:rFonts w:ascii="Arial" w:hAnsi="Arial" w:cs="Arial"/>
          <w:color w:val="000000"/>
          <w:u w:val="single"/>
        </w:rPr>
        <w:t>_</w:t>
      </w:r>
      <w:r w:rsidR="003253F4" w:rsidRPr="0031548D">
        <w:rPr>
          <w:rFonts w:ascii="Arial" w:hAnsi="Arial" w:cs="Arial"/>
          <w:color w:val="000000"/>
          <w:u w:val="single"/>
        </w:rPr>
        <w:t>____</w:t>
      </w:r>
      <w:r w:rsidRPr="0031548D">
        <w:rPr>
          <w:rFonts w:ascii="Arial" w:hAnsi="Arial" w:cs="Arial"/>
          <w:color w:val="000000"/>
          <w:u w:val="single"/>
        </w:rPr>
        <w:t>_____</w:t>
      </w:r>
    </w:p>
    <w:p w14:paraId="4C30D4BF" w14:textId="77777777" w:rsidR="0031548D" w:rsidRDefault="0031548D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85E828D" w14:textId="77777777"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  <w:r w:rsidRPr="00881A8F">
        <w:rPr>
          <w:rFonts w:ascii="Arial" w:hAnsi="Arial" w:cs="Arial"/>
          <w:color w:val="000000"/>
        </w:rPr>
        <w:t>C.F./P.IVA__</w:t>
      </w:r>
      <w:r w:rsidRPr="0031548D">
        <w:rPr>
          <w:rFonts w:ascii="Arial" w:hAnsi="Arial" w:cs="Arial"/>
          <w:color w:val="000000"/>
          <w:u w:val="single"/>
        </w:rPr>
        <w:t>_____________________________________________________________________</w:t>
      </w:r>
      <w:r w:rsidRPr="00881A8F">
        <w:rPr>
          <w:rFonts w:ascii="Arial" w:hAnsi="Arial" w:cs="Arial"/>
          <w:color w:val="000000"/>
        </w:rPr>
        <w:t xml:space="preserve">_, </w:t>
      </w:r>
      <w:r w:rsidRPr="00881A8F">
        <w:rPr>
          <w:rFonts w:ascii="Arial" w:hAnsi="Arial" w:cs="Arial"/>
          <w:i/>
          <w:color w:val="000000"/>
        </w:rPr>
        <w:t>(ripetere dati soggetto se necessario)</w:t>
      </w:r>
    </w:p>
    <w:p w14:paraId="2CC30290" w14:textId="77777777"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</w:p>
    <w:p w14:paraId="50460FA6" w14:textId="77777777" w:rsidR="00975B4A" w:rsidRPr="00881A8F" w:rsidRDefault="00975B4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AD33C22" w14:textId="77777777" w:rsidR="00975B4A" w:rsidRPr="00881A8F" w:rsidRDefault="00975B4A" w:rsidP="00975B4A">
      <w:pPr>
        <w:suppressAutoHyphens w:val="0"/>
        <w:jc w:val="both"/>
        <w:rPr>
          <w:rFonts w:ascii="Arial" w:hAnsi="Arial" w:cs="Arial"/>
          <w:bCs/>
          <w:lang w:eastAsia="it-IT"/>
        </w:rPr>
      </w:pPr>
      <w:r w:rsidRPr="00881A8F">
        <w:rPr>
          <w:rFonts w:ascii="Arial" w:hAnsi="Arial" w:cs="Arial"/>
          <w:bCs/>
          <w:lang w:eastAsia="it-IT"/>
        </w:rPr>
        <w:t xml:space="preserve">Per la fornitura indicata in oggetto, eseguita alle condizioni previste nel disciplinare di gara, nel Capitolato </w:t>
      </w:r>
      <w:r w:rsidR="00964AA7">
        <w:rPr>
          <w:rFonts w:ascii="Arial" w:hAnsi="Arial" w:cs="Arial"/>
          <w:bCs/>
          <w:lang w:eastAsia="it-IT"/>
        </w:rPr>
        <w:t>Tecnico</w:t>
      </w:r>
      <w:r w:rsidRPr="00881A8F">
        <w:rPr>
          <w:rFonts w:ascii="Arial" w:hAnsi="Arial" w:cs="Arial"/>
          <w:bCs/>
          <w:lang w:eastAsia="it-IT"/>
        </w:rPr>
        <w:t xml:space="preserve"> e </w:t>
      </w:r>
      <w:r w:rsidR="00433BC1">
        <w:rPr>
          <w:rFonts w:ascii="Arial" w:hAnsi="Arial" w:cs="Arial"/>
          <w:bCs/>
          <w:lang w:eastAsia="it-IT"/>
        </w:rPr>
        <w:t>relativi allegati</w:t>
      </w:r>
      <w:r w:rsidRPr="00881A8F">
        <w:rPr>
          <w:rFonts w:ascii="Arial" w:hAnsi="Arial" w:cs="Arial"/>
          <w:bCs/>
          <w:lang w:eastAsia="it-IT"/>
        </w:rPr>
        <w:t>, come da dettaglio prezzi offerti di cui allo schema riepilogativo allegato quale parte integrante e sostanziale della presente,</w:t>
      </w:r>
    </w:p>
    <w:p w14:paraId="04B69C41" w14:textId="77777777" w:rsidR="00975B4A" w:rsidRPr="00881A8F" w:rsidRDefault="00975B4A" w:rsidP="00975B4A">
      <w:pPr>
        <w:suppressAutoHyphens w:val="0"/>
        <w:rPr>
          <w:rFonts w:ascii="Arial" w:hAnsi="Arial" w:cs="Arial"/>
          <w:bCs/>
          <w:lang w:eastAsia="it-IT"/>
        </w:rPr>
      </w:pPr>
    </w:p>
    <w:p w14:paraId="6C950A0E" w14:textId="4D404189" w:rsidR="00975B4A" w:rsidRPr="000844AA" w:rsidRDefault="00975B4A" w:rsidP="00975B4A">
      <w:pPr>
        <w:suppressAutoHyphens w:val="0"/>
        <w:spacing w:after="120" w:line="480" w:lineRule="auto"/>
        <w:jc w:val="center"/>
        <w:rPr>
          <w:rFonts w:ascii="Arial" w:hAnsi="Arial" w:cs="Arial"/>
          <w:b/>
          <w:sz w:val="24"/>
          <w:szCs w:val="24"/>
          <w:u w:val="single"/>
          <w:lang w:eastAsia="it-IT"/>
        </w:rPr>
      </w:pPr>
      <w:r w:rsidRPr="0044426F">
        <w:rPr>
          <w:rFonts w:ascii="Arial" w:hAnsi="Arial" w:cs="Arial"/>
          <w:b/>
          <w:sz w:val="24"/>
          <w:szCs w:val="24"/>
          <w:u w:val="single"/>
          <w:lang w:eastAsia="it-IT"/>
        </w:rPr>
        <w:t>OFFRE</w:t>
      </w:r>
      <w:r w:rsidR="00297E1A">
        <w:rPr>
          <w:rFonts w:ascii="Arial" w:hAnsi="Arial" w:cs="Arial"/>
          <w:b/>
          <w:sz w:val="24"/>
          <w:szCs w:val="24"/>
          <w:u w:val="single"/>
          <w:lang w:eastAsia="it-IT"/>
        </w:rPr>
        <w:t xml:space="preserve"> PER IL </w:t>
      </w:r>
      <w:r w:rsidR="00297E1A" w:rsidRPr="000844AA">
        <w:rPr>
          <w:rFonts w:ascii="Arial" w:hAnsi="Arial" w:cs="Arial"/>
          <w:b/>
          <w:sz w:val="24"/>
          <w:szCs w:val="24"/>
          <w:u w:val="single"/>
          <w:lang w:eastAsia="it-IT"/>
        </w:rPr>
        <w:t>LOTTO</w:t>
      </w:r>
      <w:r w:rsidR="000844AA" w:rsidRPr="000844AA">
        <w:rPr>
          <w:rFonts w:ascii="Arial" w:hAnsi="Arial" w:cs="Arial"/>
          <w:b/>
          <w:sz w:val="24"/>
          <w:szCs w:val="24"/>
          <w:u w:val="single"/>
          <w:lang w:eastAsia="it-IT"/>
        </w:rPr>
        <w:t xml:space="preserve"> N.</w:t>
      </w:r>
      <w:r w:rsidR="00B25D1F">
        <w:rPr>
          <w:rFonts w:ascii="Arial" w:hAnsi="Arial" w:cs="Arial"/>
          <w:b/>
          <w:sz w:val="24"/>
          <w:szCs w:val="24"/>
          <w:u w:val="single"/>
          <w:lang w:eastAsia="it-IT"/>
        </w:rPr>
        <w:t xml:space="preserve"> </w:t>
      </w:r>
      <w:r w:rsidR="000A3187">
        <w:rPr>
          <w:rFonts w:ascii="Arial" w:hAnsi="Arial" w:cs="Arial"/>
          <w:b/>
          <w:sz w:val="24"/>
          <w:szCs w:val="24"/>
          <w:u w:val="single"/>
          <w:lang w:eastAsia="it-IT"/>
        </w:rPr>
        <w:t>1</w:t>
      </w:r>
      <w:r w:rsidR="00162CB0" w:rsidRPr="006C2AEF">
        <w:rPr>
          <w:rFonts w:ascii="Arial" w:hAnsi="Arial" w:cs="Arial"/>
          <w:b/>
          <w:sz w:val="24"/>
          <w:szCs w:val="24"/>
          <w:u w:val="single"/>
          <w:lang w:eastAsia="it-IT"/>
        </w:rPr>
        <w:t xml:space="preserve"> </w:t>
      </w:r>
    </w:p>
    <w:p w14:paraId="2CAFADE1" w14:textId="664061CF" w:rsidR="00975B4A" w:rsidRPr="00881A8F" w:rsidRDefault="00975B4A" w:rsidP="00975B4A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  <w:r w:rsidRPr="00881A8F">
        <w:rPr>
          <w:rFonts w:ascii="Arial" w:hAnsi="Arial" w:cs="Arial"/>
          <w:bCs/>
          <w:lang w:eastAsia="it-IT"/>
        </w:rPr>
        <w:t>l’importo complessivo</w:t>
      </w:r>
      <w:r w:rsidR="00615F64">
        <w:rPr>
          <w:rFonts w:ascii="Arial" w:hAnsi="Arial" w:cs="Arial"/>
          <w:bCs/>
          <w:lang w:eastAsia="it-IT"/>
        </w:rPr>
        <w:t xml:space="preserve"> </w:t>
      </w:r>
      <w:r w:rsidR="00E23CFB">
        <w:rPr>
          <w:rFonts w:ascii="Arial" w:hAnsi="Arial" w:cs="Arial"/>
          <w:bCs/>
          <w:lang w:eastAsia="it-IT"/>
        </w:rPr>
        <w:t>di 60</w:t>
      </w:r>
      <w:r w:rsidR="000A3187">
        <w:rPr>
          <w:rFonts w:ascii="Arial" w:hAnsi="Arial" w:cs="Arial"/>
          <w:bCs/>
          <w:lang w:eastAsia="it-IT"/>
        </w:rPr>
        <w:t xml:space="preserve"> mesi</w:t>
      </w:r>
      <w:r w:rsidR="00615F64">
        <w:rPr>
          <w:rFonts w:ascii="Arial" w:hAnsi="Arial" w:cs="Arial"/>
          <w:bCs/>
          <w:lang w:eastAsia="it-IT"/>
        </w:rPr>
        <w:t xml:space="preserve"> della </w:t>
      </w:r>
      <w:r w:rsidR="000844AA">
        <w:rPr>
          <w:rFonts w:ascii="Arial" w:hAnsi="Arial" w:cs="Arial"/>
          <w:bCs/>
          <w:lang w:eastAsia="it-IT"/>
        </w:rPr>
        <w:t xml:space="preserve">fornitura </w:t>
      </w:r>
      <w:r w:rsidRPr="00881A8F">
        <w:rPr>
          <w:rFonts w:ascii="Arial" w:hAnsi="Arial" w:cs="Arial"/>
          <w:bCs/>
          <w:lang w:eastAsia="it-IT"/>
        </w:rPr>
        <w:t>di Euro.</w:t>
      </w:r>
      <w:r w:rsidR="009C4EA3">
        <w:rPr>
          <w:rFonts w:ascii="Arial" w:hAnsi="Arial" w:cs="Arial"/>
          <w:bCs/>
          <w:lang w:eastAsia="it-IT"/>
        </w:rPr>
        <w:t xml:space="preserve"> </w:t>
      </w:r>
      <w:r w:rsidRPr="00881A8F">
        <w:rPr>
          <w:rFonts w:ascii="Arial" w:hAnsi="Arial" w:cs="Arial"/>
          <w:bCs/>
          <w:lang w:eastAsia="it-IT"/>
        </w:rPr>
        <w:t>___</w:t>
      </w:r>
      <w:r w:rsidR="009C4EA3">
        <w:rPr>
          <w:rFonts w:ascii="Arial" w:hAnsi="Arial" w:cs="Arial"/>
          <w:bCs/>
          <w:lang w:eastAsia="it-IT"/>
        </w:rPr>
        <w:t>_______</w:t>
      </w:r>
      <w:r w:rsidRPr="00881A8F">
        <w:rPr>
          <w:rFonts w:ascii="Arial" w:hAnsi="Arial" w:cs="Arial"/>
          <w:bCs/>
          <w:lang w:eastAsia="it-IT"/>
        </w:rPr>
        <w:t>_______,  (_______</w:t>
      </w:r>
      <w:r w:rsidR="009C4EA3">
        <w:rPr>
          <w:rFonts w:ascii="Arial" w:hAnsi="Arial" w:cs="Arial"/>
          <w:bCs/>
          <w:lang w:eastAsia="it-IT"/>
        </w:rPr>
        <w:t>____________</w:t>
      </w:r>
      <w:r w:rsidRPr="00881A8F">
        <w:rPr>
          <w:rFonts w:ascii="Arial" w:hAnsi="Arial" w:cs="Arial"/>
          <w:bCs/>
          <w:lang w:eastAsia="it-IT"/>
        </w:rPr>
        <w:t xml:space="preserve">_______________) </w:t>
      </w:r>
    </w:p>
    <w:p w14:paraId="6AAE4EB4" w14:textId="4D1104E5" w:rsidR="00975B4A" w:rsidRPr="00881A8F" w:rsidRDefault="00F42748" w:rsidP="00975B4A">
      <w:pPr>
        <w:suppressAutoHyphens w:val="0"/>
        <w:spacing w:after="120" w:line="480" w:lineRule="auto"/>
        <w:ind w:left="2832" w:firstLine="708"/>
        <w:rPr>
          <w:rFonts w:ascii="Arial" w:hAnsi="Arial" w:cs="Arial"/>
          <w:bCs/>
          <w:lang w:eastAsia="it-IT"/>
        </w:rPr>
      </w:pPr>
      <w:r>
        <w:rPr>
          <w:rFonts w:ascii="Arial" w:hAnsi="Arial" w:cs="Arial"/>
          <w:bCs/>
          <w:lang w:eastAsia="it-IT"/>
        </w:rPr>
        <w:t xml:space="preserve">                                                                                           </w:t>
      </w:r>
      <w:r w:rsidR="009C4EA3">
        <w:rPr>
          <w:rFonts w:ascii="Arial" w:hAnsi="Arial" w:cs="Arial"/>
          <w:bCs/>
          <w:lang w:eastAsia="it-IT"/>
        </w:rPr>
        <w:t xml:space="preserve">               </w:t>
      </w:r>
      <w:r w:rsidR="00975B4A" w:rsidRPr="00881A8F">
        <w:rPr>
          <w:rFonts w:ascii="Arial" w:hAnsi="Arial" w:cs="Arial"/>
          <w:bCs/>
          <w:lang w:eastAsia="it-IT"/>
        </w:rPr>
        <w:t xml:space="preserve">(in </w:t>
      </w:r>
      <w:proofErr w:type="gramStart"/>
      <w:r w:rsidR="00975B4A" w:rsidRPr="00881A8F">
        <w:rPr>
          <w:rFonts w:ascii="Arial" w:hAnsi="Arial" w:cs="Arial"/>
          <w:bCs/>
          <w:lang w:eastAsia="it-IT"/>
        </w:rPr>
        <w:t xml:space="preserve">cifre)   </w:t>
      </w:r>
      <w:proofErr w:type="gramEnd"/>
      <w:r w:rsidR="00975B4A" w:rsidRPr="00881A8F">
        <w:rPr>
          <w:rFonts w:ascii="Arial" w:hAnsi="Arial" w:cs="Arial"/>
          <w:bCs/>
          <w:lang w:eastAsia="it-IT"/>
        </w:rPr>
        <w:t xml:space="preserve">                                      </w:t>
      </w:r>
      <w:r w:rsidR="009C4EA3">
        <w:rPr>
          <w:rFonts w:ascii="Arial" w:hAnsi="Arial" w:cs="Arial"/>
          <w:bCs/>
          <w:lang w:eastAsia="it-IT"/>
        </w:rPr>
        <w:t xml:space="preserve">               </w:t>
      </w:r>
      <w:r w:rsidR="00975B4A" w:rsidRPr="00881A8F">
        <w:rPr>
          <w:rFonts w:ascii="Arial" w:hAnsi="Arial" w:cs="Arial"/>
          <w:bCs/>
          <w:lang w:eastAsia="it-IT"/>
        </w:rPr>
        <w:t>(in lettere)</w:t>
      </w:r>
    </w:p>
    <w:p w14:paraId="3C0E318C" w14:textId="77777777" w:rsidR="00975B4A" w:rsidRDefault="00975B4A" w:rsidP="00975B4A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  <w:r w:rsidRPr="00881A8F">
        <w:rPr>
          <w:rFonts w:ascii="Arial" w:hAnsi="Arial" w:cs="Arial"/>
          <w:bCs/>
          <w:lang w:eastAsia="it-IT"/>
        </w:rPr>
        <w:t>equivalente ad una percentuale di sconto</w:t>
      </w:r>
      <w:r w:rsidR="009C4EA3">
        <w:rPr>
          <w:rFonts w:ascii="Arial" w:hAnsi="Arial" w:cs="Arial"/>
          <w:bCs/>
          <w:lang w:eastAsia="it-IT"/>
        </w:rPr>
        <w:t>,</w:t>
      </w:r>
      <w:r w:rsidRPr="00881A8F">
        <w:rPr>
          <w:rFonts w:ascii="Arial" w:hAnsi="Arial" w:cs="Arial"/>
          <w:bCs/>
          <w:lang w:eastAsia="it-IT"/>
        </w:rPr>
        <w:t xml:space="preserve"> sull’importo </w:t>
      </w:r>
      <w:r w:rsidR="00A17535">
        <w:rPr>
          <w:rFonts w:ascii="Arial" w:hAnsi="Arial" w:cs="Arial"/>
          <w:bCs/>
          <w:lang w:eastAsia="it-IT"/>
        </w:rPr>
        <w:t>del lotto</w:t>
      </w:r>
      <w:r w:rsidRPr="00881A8F">
        <w:rPr>
          <w:rFonts w:ascii="Arial" w:hAnsi="Arial" w:cs="Arial"/>
          <w:bCs/>
          <w:lang w:eastAsia="it-IT"/>
        </w:rPr>
        <w:t xml:space="preserve"> posto a base di gara </w:t>
      </w:r>
      <w:r w:rsidR="009C4EA3" w:rsidRPr="00964AA7">
        <w:rPr>
          <w:rFonts w:ascii="Arial" w:hAnsi="Arial" w:cs="Arial"/>
          <w:bCs/>
          <w:lang w:eastAsia="it-IT"/>
        </w:rPr>
        <w:t xml:space="preserve">di </w:t>
      </w:r>
      <w:r w:rsidR="005C2A00" w:rsidRPr="00964AA7">
        <w:rPr>
          <w:rFonts w:ascii="Arial" w:hAnsi="Arial" w:cs="Arial"/>
          <w:b/>
          <w:color w:val="000000"/>
        </w:rPr>
        <w:t>€</w:t>
      </w:r>
      <w:r w:rsidR="00AE1CC9">
        <w:rPr>
          <w:rFonts w:ascii="Arial" w:hAnsi="Arial" w:cs="Arial"/>
          <w:b/>
          <w:color w:val="000000"/>
        </w:rPr>
        <w:t xml:space="preserve"> ………………</w:t>
      </w:r>
      <w:proofErr w:type="gramStart"/>
      <w:r w:rsidR="00AE1CC9">
        <w:rPr>
          <w:rFonts w:ascii="Arial" w:hAnsi="Arial" w:cs="Arial"/>
          <w:b/>
          <w:color w:val="000000"/>
        </w:rPr>
        <w:t>…….</w:t>
      </w:r>
      <w:proofErr w:type="gramEnd"/>
      <w:r w:rsidR="00AE1CC9">
        <w:rPr>
          <w:rFonts w:ascii="Arial" w:hAnsi="Arial" w:cs="Arial"/>
          <w:b/>
          <w:color w:val="000000"/>
        </w:rPr>
        <w:t>.</w:t>
      </w:r>
      <w:r w:rsidR="00AE1CC9" w:rsidRPr="00FE3B6E">
        <w:rPr>
          <w:rFonts w:ascii="Arial" w:hAnsi="Arial" w:cs="Arial"/>
          <w:bCs/>
          <w:lang w:eastAsia="it-IT"/>
        </w:rPr>
        <w:t>p</w:t>
      </w:r>
      <w:r w:rsidRPr="00964AA7">
        <w:rPr>
          <w:rFonts w:ascii="Arial" w:hAnsi="Arial" w:cs="Arial"/>
          <w:bCs/>
          <w:lang w:eastAsia="it-IT"/>
        </w:rPr>
        <w:t>ari al   _________%</w:t>
      </w:r>
      <w:r w:rsidR="009C4EA3" w:rsidRPr="00964AA7">
        <w:rPr>
          <w:rFonts w:ascii="Arial" w:hAnsi="Arial" w:cs="Arial"/>
          <w:bCs/>
          <w:lang w:eastAsia="it-IT"/>
        </w:rPr>
        <w:t>;</w:t>
      </w:r>
      <w:r w:rsidRPr="00964AA7">
        <w:rPr>
          <w:rFonts w:ascii="Arial" w:hAnsi="Arial" w:cs="Arial"/>
          <w:bCs/>
          <w:lang w:eastAsia="it-IT"/>
        </w:rPr>
        <w:t xml:space="preserve"> ___________________________</w:t>
      </w:r>
      <w:r w:rsidR="00A24E4F" w:rsidRPr="00964AA7">
        <w:rPr>
          <w:rFonts w:ascii="Arial" w:hAnsi="Arial" w:cs="Arial"/>
          <w:bCs/>
          <w:lang w:eastAsia="it-IT"/>
        </w:rPr>
        <w:t>)</w:t>
      </w:r>
    </w:p>
    <w:p w14:paraId="078F9FC1" w14:textId="77777777" w:rsidR="00975B4A" w:rsidRPr="00881A8F" w:rsidRDefault="00A17535" w:rsidP="00975B4A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>
        <w:rPr>
          <w:rFonts w:ascii="Arial" w:hAnsi="Arial" w:cs="Arial"/>
          <w:bCs/>
          <w:lang w:eastAsia="it-IT"/>
        </w:rPr>
        <w:tab/>
      </w:r>
      <w:r w:rsidRPr="00A17535">
        <w:rPr>
          <w:rFonts w:ascii="Arial" w:hAnsi="Arial" w:cs="Arial"/>
          <w:bCs/>
          <w:i/>
          <w:sz w:val="16"/>
          <w:szCs w:val="16"/>
          <w:lang w:eastAsia="it-IT"/>
        </w:rPr>
        <w:t xml:space="preserve">                          </w:t>
      </w:r>
      <w:r>
        <w:rPr>
          <w:rFonts w:ascii="Arial" w:hAnsi="Arial" w:cs="Arial"/>
          <w:bCs/>
          <w:i/>
          <w:sz w:val="16"/>
          <w:szCs w:val="16"/>
          <w:lang w:eastAsia="it-IT"/>
        </w:rPr>
        <w:t xml:space="preserve">                   </w:t>
      </w:r>
      <w:r w:rsidRPr="00A17535">
        <w:rPr>
          <w:rFonts w:ascii="Arial" w:hAnsi="Arial" w:cs="Arial"/>
          <w:bCs/>
          <w:i/>
          <w:sz w:val="16"/>
          <w:szCs w:val="16"/>
          <w:lang w:eastAsia="it-IT"/>
        </w:rPr>
        <w:t xml:space="preserve"> </w:t>
      </w:r>
      <w:r w:rsidR="00975B4A" w:rsidRPr="00881A8F">
        <w:rPr>
          <w:rFonts w:ascii="Arial" w:hAnsi="Arial" w:cs="Arial"/>
          <w:bCs/>
          <w:lang w:eastAsia="it-IT"/>
        </w:rPr>
        <w:t xml:space="preserve">   </w:t>
      </w:r>
      <w:r w:rsidR="00881A8F">
        <w:rPr>
          <w:rFonts w:ascii="Arial" w:hAnsi="Arial" w:cs="Arial"/>
          <w:bCs/>
          <w:lang w:eastAsia="it-IT"/>
        </w:rPr>
        <w:t xml:space="preserve">                 </w:t>
      </w:r>
      <w:r w:rsidR="009C4EA3">
        <w:rPr>
          <w:rFonts w:ascii="Arial" w:hAnsi="Arial" w:cs="Arial"/>
          <w:bCs/>
          <w:lang w:eastAsia="it-IT"/>
        </w:rPr>
        <w:t xml:space="preserve">                             </w:t>
      </w:r>
      <w:r w:rsidR="00881A8F">
        <w:rPr>
          <w:rFonts w:ascii="Arial" w:hAnsi="Arial" w:cs="Arial"/>
          <w:bCs/>
          <w:lang w:eastAsia="it-IT"/>
        </w:rPr>
        <w:t xml:space="preserve"> </w:t>
      </w:r>
      <w:r w:rsidR="00975B4A" w:rsidRPr="00881A8F">
        <w:rPr>
          <w:rFonts w:ascii="Arial" w:hAnsi="Arial" w:cs="Arial"/>
          <w:bCs/>
          <w:lang w:eastAsia="it-IT"/>
        </w:rPr>
        <w:t>(in cifre)</w:t>
      </w:r>
      <w:r w:rsidR="00975B4A" w:rsidRPr="00881A8F">
        <w:rPr>
          <w:rFonts w:ascii="Arial" w:hAnsi="Arial" w:cs="Arial"/>
          <w:bCs/>
          <w:lang w:eastAsia="it-IT"/>
        </w:rPr>
        <w:tab/>
      </w:r>
      <w:r w:rsidR="00975B4A" w:rsidRPr="00881A8F">
        <w:rPr>
          <w:rFonts w:ascii="Arial" w:hAnsi="Arial" w:cs="Arial"/>
          <w:bCs/>
          <w:lang w:eastAsia="it-IT"/>
        </w:rPr>
        <w:tab/>
      </w:r>
      <w:r w:rsidR="00881A8F">
        <w:rPr>
          <w:rFonts w:ascii="Arial" w:hAnsi="Arial" w:cs="Arial"/>
          <w:bCs/>
          <w:lang w:eastAsia="it-IT"/>
        </w:rPr>
        <w:t xml:space="preserve"> </w:t>
      </w:r>
      <w:proofErr w:type="gramStart"/>
      <w:r w:rsidR="009C4EA3">
        <w:rPr>
          <w:rFonts w:ascii="Arial" w:hAnsi="Arial" w:cs="Arial"/>
          <w:bCs/>
          <w:lang w:eastAsia="it-IT"/>
        </w:rPr>
        <w:t xml:space="preserve">  </w:t>
      </w:r>
      <w:r w:rsidR="00975B4A" w:rsidRPr="00881A8F">
        <w:rPr>
          <w:rFonts w:ascii="Arial" w:hAnsi="Arial" w:cs="Arial"/>
          <w:bCs/>
          <w:lang w:eastAsia="it-IT"/>
        </w:rPr>
        <w:t xml:space="preserve"> (</w:t>
      </w:r>
      <w:proofErr w:type="gramEnd"/>
      <w:r w:rsidR="00975B4A" w:rsidRPr="00881A8F">
        <w:rPr>
          <w:rFonts w:ascii="Arial" w:hAnsi="Arial" w:cs="Arial"/>
          <w:bCs/>
          <w:lang w:eastAsia="it-IT"/>
        </w:rPr>
        <w:t>in lettere)</w:t>
      </w:r>
    </w:p>
    <w:p w14:paraId="2BF06510" w14:textId="77777777" w:rsidR="00583535" w:rsidRDefault="00583535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61E843" w14:textId="77777777" w:rsidR="00246BB0" w:rsidRDefault="00246BB0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1816D4" w14:textId="77777777" w:rsidR="00246BB0" w:rsidRDefault="00246BB0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30773E" w14:textId="77777777" w:rsidR="00583535" w:rsidRDefault="00583535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5B5027" w14:textId="77777777" w:rsidR="008513F2" w:rsidRDefault="00666877" w:rsidP="002962B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433BC1">
        <w:rPr>
          <w:rFonts w:ascii="Arial" w:hAnsi="Arial" w:cs="Arial"/>
          <w:b/>
          <w:color w:val="000000"/>
          <w:sz w:val="22"/>
          <w:szCs w:val="22"/>
        </w:rPr>
        <w:t xml:space="preserve">ALLEGATO 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RIEPILOGATIVO OFFERTA n…</w:t>
      </w:r>
      <w:r w:rsidR="009C4EA3">
        <w:rPr>
          <w:rFonts w:ascii="Arial" w:hAnsi="Arial" w:cs="Arial"/>
          <w:b/>
          <w:color w:val="000000"/>
          <w:sz w:val="22"/>
          <w:szCs w:val="22"/>
        </w:rPr>
        <w:t>………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……….</w:t>
      </w:r>
      <w:r w:rsidR="00C0346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del</w:t>
      </w:r>
      <w:r w:rsidR="00C0346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…</w:t>
      </w:r>
      <w:r w:rsidR="009C4EA3">
        <w:rPr>
          <w:rFonts w:ascii="Arial" w:hAnsi="Arial" w:cs="Arial"/>
          <w:b/>
          <w:color w:val="000000"/>
          <w:sz w:val="22"/>
          <w:szCs w:val="22"/>
        </w:rPr>
        <w:t>………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…………</w:t>
      </w:r>
      <w:r w:rsidR="008513F2" w:rsidRPr="008513F2">
        <w:rPr>
          <w:rFonts w:ascii="Arial" w:hAnsi="Arial" w:cs="Arial"/>
          <w:sz w:val="18"/>
          <w:szCs w:val="18"/>
        </w:rPr>
        <w:t xml:space="preserve"> </w:t>
      </w:r>
    </w:p>
    <w:p w14:paraId="421EBEB6" w14:textId="77777777" w:rsidR="008513F2" w:rsidRDefault="008513F2" w:rsidP="002962B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30871E17" w14:textId="77777777" w:rsidR="00975B4A" w:rsidRPr="00433BC1" w:rsidRDefault="00DF6C24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Operatore Economico</w:t>
      </w:r>
      <w:r w:rsidR="008513F2" w:rsidRPr="00666877">
        <w:rPr>
          <w:rFonts w:ascii="Arial" w:hAnsi="Arial" w:cs="Arial"/>
          <w:b/>
          <w:color w:val="000000"/>
          <w:sz w:val="22"/>
          <w:szCs w:val="22"/>
        </w:rPr>
        <w:t>……………</w:t>
      </w:r>
      <w:proofErr w:type="gramStart"/>
      <w:r w:rsidR="009C4EA3">
        <w:rPr>
          <w:rFonts w:ascii="Arial" w:hAnsi="Arial" w:cs="Arial"/>
          <w:b/>
          <w:color w:val="000000"/>
          <w:sz w:val="22"/>
          <w:szCs w:val="22"/>
        </w:rPr>
        <w:t>…….</w:t>
      </w:r>
      <w:proofErr w:type="gramEnd"/>
      <w:r w:rsidR="008513F2" w:rsidRPr="00666877">
        <w:rPr>
          <w:rFonts w:ascii="Arial" w:hAnsi="Arial" w:cs="Arial"/>
          <w:b/>
          <w:color w:val="000000"/>
          <w:sz w:val="22"/>
          <w:szCs w:val="22"/>
        </w:rPr>
        <w:t>………P.IVA/C.F…………………………</w:t>
      </w:r>
    </w:p>
    <w:p w14:paraId="4A9A2741" w14:textId="77777777" w:rsidR="00583535" w:rsidRDefault="000160D0" w:rsidP="005C1F7D">
      <w:pPr>
        <w:suppressAutoHyphens w:val="0"/>
        <w:spacing w:line="300" w:lineRule="exact"/>
        <w:ind w:left="2835" w:right="-3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14:paraId="16E0CCB8" w14:textId="77777777" w:rsidR="00B92875" w:rsidRDefault="00B92875" w:rsidP="005C1F7D">
      <w:pPr>
        <w:suppressAutoHyphens w:val="0"/>
        <w:spacing w:line="300" w:lineRule="exact"/>
        <w:ind w:left="2835" w:right="-3" w:hanging="2835"/>
        <w:jc w:val="both"/>
        <w:rPr>
          <w:b/>
          <w:sz w:val="24"/>
          <w:szCs w:val="24"/>
        </w:rPr>
      </w:pPr>
    </w:p>
    <w:tbl>
      <w:tblPr>
        <w:tblStyle w:val="Grigliatabella"/>
        <w:tblW w:w="12425" w:type="dxa"/>
        <w:jc w:val="center"/>
        <w:tblLook w:val="04A0" w:firstRow="1" w:lastRow="0" w:firstColumn="1" w:lastColumn="0" w:noHBand="0" w:noVBand="1"/>
      </w:tblPr>
      <w:tblGrid>
        <w:gridCol w:w="666"/>
        <w:gridCol w:w="1227"/>
        <w:gridCol w:w="947"/>
        <w:gridCol w:w="1347"/>
        <w:gridCol w:w="1426"/>
        <w:gridCol w:w="966"/>
        <w:gridCol w:w="606"/>
        <w:gridCol w:w="626"/>
        <w:gridCol w:w="1157"/>
        <w:gridCol w:w="1486"/>
        <w:gridCol w:w="1454"/>
        <w:gridCol w:w="517"/>
      </w:tblGrid>
      <w:tr w:rsidR="000A3187" w14:paraId="3828FC42" w14:textId="77777777" w:rsidTr="000A3187">
        <w:trPr>
          <w:jc w:val="center"/>
        </w:trPr>
        <w:tc>
          <w:tcPr>
            <w:tcW w:w="666" w:type="dxa"/>
            <w:shd w:val="clear" w:color="auto" w:fill="8DB3E2" w:themeFill="text2" w:themeFillTint="66"/>
            <w:vAlign w:val="center"/>
          </w:tcPr>
          <w:p w14:paraId="491A7C18" w14:textId="77777777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Lotto</w:t>
            </w:r>
          </w:p>
        </w:tc>
        <w:tc>
          <w:tcPr>
            <w:tcW w:w="1227" w:type="dxa"/>
            <w:shd w:val="clear" w:color="auto" w:fill="8DB3E2" w:themeFill="text2" w:themeFillTint="66"/>
            <w:vAlign w:val="center"/>
          </w:tcPr>
          <w:p w14:paraId="181788FA" w14:textId="77777777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947" w:type="dxa"/>
            <w:shd w:val="clear" w:color="auto" w:fill="8DB3E2" w:themeFill="text2" w:themeFillTint="66"/>
            <w:vAlign w:val="center"/>
          </w:tcPr>
          <w:p w14:paraId="59EE93A5" w14:textId="77777777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Quantità annua</w:t>
            </w:r>
          </w:p>
        </w:tc>
        <w:tc>
          <w:tcPr>
            <w:tcW w:w="1347" w:type="dxa"/>
            <w:shd w:val="clear" w:color="auto" w:fill="8DB3E2" w:themeFill="text2" w:themeFillTint="66"/>
            <w:vAlign w:val="center"/>
          </w:tcPr>
          <w:p w14:paraId="30A2FCF4" w14:textId="77777777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5C1F7D">
              <w:rPr>
                <w:rFonts w:ascii="Arial" w:hAnsi="Arial" w:cs="Arial"/>
                <w:b/>
                <w:sz w:val="18"/>
                <w:szCs w:val="18"/>
              </w:rPr>
              <w:t>Nome Commerciale</w:t>
            </w:r>
          </w:p>
        </w:tc>
        <w:tc>
          <w:tcPr>
            <w:tcW w:w="1426" w:type="dxa"/>
            <w:shd w:val="clear" w:color="auto" w:fill="8DB3E2" w:themeFill="text2" w:themeFillTint="66"/>
            <w:vAlign w:val="center"/>
          </w:tcPr>
          <w:p w14:paraId="77CEF893" w14:textId="77777777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Prezzo unitario/pezzo</w:t>
            </w:r>
          </w:p>
        </w:tc>
        <w:tc>
          <w:tcPr>
            <w:tcW w:w="966" w:type="dxa"/>
            <w:shd w:val="clear" w:color="auto" w:fill="8DB3E2" w:themeFill="text2" w:themeFillTint="66"/>
            <w:vAlign w:val="center"/>
          </w:tcPr>
          <w:p w14:paraId="5A231ABC" w14:textId="77777777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Codice Prodotto</w:t>
            </w:r>
          </w:p>
        </w:tc>
        <w:tc>
          <w:tcPr>
            <w:tcW w:w="606" w:type="dxa"/>
            <w:shd w:val="clear" w:color="auto" w:fill="8DB3E2" w:themeFill="text2" w:themeFillTint="66"/>
            <w:vAlign w:val="center"/>
          </w:tcPr>
          <w:p w14:paraId="0FC5778A" w14:textId="77777777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CND</w:t>
            </w:r>
          </w:p>
        </w:tc>
        <w:tc>
          <w:tcPr>
            <w:tcW w:w="626" w:type="dxa"/>
            <w:shd w:val="clear" w:color="auto" w:fill="8DB3E2" w:themeFill="text2" w:themeFillTint="66"/>
            <w:vAlign w:val="center"/>
          </w:tcPr>
          <w:p w14:paraId="2587A96C" w14:textId="77777777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RDM</w:t>
            </w:r>
          </w:p>
        </w:tc>
        <w:tc>
          <w:tcPr>
            <w:tcW w:w="1157" w:type="dxa"/>
            <w:shd w:val="clear" w:color="auto" w:fill="8DB3E2" w:themeFill="text2" w:themeFillTint="66"/>
            <w:vAlign w:val="center"/>
          </w:tcPr>
          <w:p w14:paraId="607B683A" w14:textId="77777777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Unità pezzi per confezione</w:t>
            </w:r>
          </w:p>
        </w:tc>
        <w:tc>
          <w:tcPr>
            <w:tcW w:w="1486" w:type="dxa"/>
            <w:shd w:val="clear" w:color="auto" w:fill="8DB3E2" w:themeFill="text2" w:themeFillTint="66"/>
            <w:vAlign w:val="center"/>
          </w:tcPr>
          <w:p w14:paraId="69C114FD" w14:textId="1B3CCA10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Totale annuo (quantità x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1F7D">
              <w:rPr>
                <w:rFonts w:ascii="Arial" w:hAnsi="Arial" w:cs="Arial"/>
                <w:b/>
                <w:sz w:val="18"/>
                <w:szCs w:val="18"/>
              </w:rPr>
              <w:t>prezzo unitario/pezzo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54" w:type="dxa"/>
            <w:shd w:val="clear" w:color="auto" w:fill="8DB3E2" w:themeFill="text2" w:themeFillTint="66"/>
            <w:vAlign w:val="center"/>
          </w:tcPr>
          <w:p w14:paraId="201D6315" w14:textId="72DA532D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 xml:space="preserve">Totale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Quinquennale </w:t>
            </w:r>
          </w:p>
        </w:tc>
        <w:tc>
          <w:tcPr>
            <w:tcW w:w="517" w:type="dxa"/>
            <w:shd w:val="clear" w:color="auto" w:fill="8DB3E2" w:themeFill="text2" w:themeFillTint="66"/>
            <w:vAlign w:val="center"/>
          </w:tcPr>
          <w:p w14:paraId="577ED7C8" w14:textId="78C05F3B" w:rsidR="000A3187" w:rsidRPr="005C1F7D" w:rsidRDefault="000A3187" w:rsidP="00E23CFB">
            <w:pPr>
              <w:suppressAutoHyphens w:val="0"/>
              <w:spacing w:line="300" w:lineRule="exact"/>
              <w:ind w:right="-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>IVA %</w:t>
            </w:r>
          </w:p>
        </w:tc>
      </w:tr>
      <w:tr w:rsidR="000A3187" w14:paraId="3EE0C722" w14:textId="77777777" w:rsidTr="000A3187">
        <w:trPr>
          <w:jc w:val="center"/>
        </w:trPr>
        <w:tc>
          <w:tcPr>
            <w:tcW w:w="666" w:type="dxa"/>
          </w:tcPr>
          <w:p w14:paraId="17623956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14:paraId="2E3E450D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it-IT"/>
              </w:rPr>
              <w:t>(</w:t>
            </w:r>
            <w:r w:rsidRPr="0051734A">
              <w:rPr>
                <w:rFonts w:ascii="Arial" w:hAnsi="Arial" w:cs="Arial"/>
                <w:i/>
                <w:sz w:val="16"/>
                <w:szCs w:val="16"/>
                <w:lang w:eastAsia="it-IT"/>
              </w:rPr>
              <w:t>descrizione prodotto/i e misure offerte)</w:t>
            </w:r>
          </w:p>
        </w:tc>
        <w:tc>
          <w:tcPr>
            <w:tcW w:w="947" w:type="dxa"/>
          </w:tcPr>
          <w:p w14:paraId="25EBCF07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14:paraId="62720812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4BAC9426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</w:tcPr>
          <w:p w14:paraId="36BC4814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" w:type="dxa"/>
          </w:tcPr>
          <w:p w14:paraId="7025EBAC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14:paraId="79CF1F77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19F70D59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14:paraId="0884046C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135FE8E2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" w:type="dxa"/>
          </w:tcPr>
          <w:p w14:paraId="530340FB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187" w14:paraId="43DFBBEC" w14:textId="77777777" w:rsidTr="000A3187">
        <w:trPr>
          <w:jc w:val="center"/>
        </w:trPr>
        <w:tc>
          <w:tcPr>
            <w:tcW w:w="666" w:type="dxa"/>
          </w:tcPr>
          <w:p w14:paraId="5044370C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14:paraId="64009D13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7" w:type="dxa"/>
          </w:tcPr>
          <w:p w14:paraId="0696DA51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14:paraId="644204EE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53C3FE71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</w:tcPr>
          <w:p w14:paraId="2105290B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" w:type="dxa"/>
          </w:tcPr>
          <w:p w14:paraId="5E04455D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14:paraId="64E5EDBB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63DDFCD1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14:paraId="612F1164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048A0D84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" w:type="dxa"/>
          </w:tcPr>
          <w:p w14:paraId="76B2C941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187" w14:paraId="67304437" w14:textId="77777777" w:rsidTr="000A3187">
        <w:trPr>
          <w:jc w:val="center"/>
        </w:trPr>
        <w:tc>
          <w:tcPr>
            <w:tcW w:w="666" w:type="dxa"/>
          </w:tcPr>
          <w:p w14:paraId="79392991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14:paraId="20FCA1E7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7" w:type="dxa"/>
          </w:tcPr>
          <w:p w14:paraId="16DBE912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14:paraId="0D891C54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60106C40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</w:tcPr>
          <w:p w14:paraId="7115B3C1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" w:type="dxa"/>
          </w:tcPr>
          <w:p w14:paraId="689DF184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14:paraId="0E473F48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5E5356F7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14:paraId="5463C40C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752C6885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" w:type="dxa"/>
          </w:tcPr>
          <w:p w14:paraId="4017AC0D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187" w14:paraId="1640D74C" w14:textId="77777777" w:rsidTr="000A3187">
        <w:trPr>
          <w:jc w:val="center"/>
        </w:trPr>
        <w:tc>
          <w:tcPr>
            <w:tcW w:w="666" w:type="dxa"/>
          </w:tcPr>
          <w:p w14:paraId="41B5D57C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14:paraId="77CBD846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7" w:type="dxa"/>
          </w:tcPr>
          <w:p w14:paraId="6234FAA7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14:paraId="2580B103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5513797C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</w:tcPr>
          <w:p w14:paraId="67286921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" w:type="dxa"/>
          </w:tcPr>
          <w:p w14:paraId="14560416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14:paraId="42E78573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46F7753A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14:paraId="4504C651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3A13BDDC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" w:type="dxa"/>
          </w:tcPr>
          <w:p w14:paraId="430AF409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187" w14:paraId="71BBDD11" w14:textId="77777777" w:rsidTr="000A3187">
        <w:trPr>
          <w:jc w:val="center"/>
        </w:trPr>
        <w:tc>
          <w:tcPr>
            <w:tcW w:w="666" w:type="dxa"/>
          </w:tcPr>
          <w:p w14:paraId="50904E7B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14:paraId="4B1FB6A6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7" w:type="dxa"/>
          </w:tcPr>
          <w:p w14:paraId="1AAEE2B6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14:paraId="423C22E1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1812E583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</w:tcPr>
          <w:p w14:paraId="27FB88EA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" w:type="dxa"/>
          </w:tcPr>
          <w:p w14:paraId="77C046EE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14:paraId="266E1512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682B09B6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14:paraId="18C06BB9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762E0466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" w:type="dxa"/>
          </w:tcPr>
          <w:p w14:paraId="5D71CC6A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187" w14:paraId="7C6FDC97" w14:textId="77777777" w:rsidTr="000A3187">
        <w:trPr>
          <w:jc w:val="center"/>
        </w:trPr>
        <w:tc>
          <w:tcPr>
            <w:tcW w:w="666" w:type="dxa"/>
          </w:tcPr>
          <w:p w14:paraId="4F1CB7DB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14:paraId="1BC62EF1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7" w:type="dxa"/>
          </w:tcPr>
          <w:p w14:paraId="1D0399FC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14:paraId="2E37287F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151962B6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</w:tcPr>
          <w:p w14:paraId="09EC9A0A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" w:type="dxa"/>
          </w:tcPr>
          <w:p w14:paraId="54DE34C5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14:paraId="6B9B39D0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3D05CF02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14:paraId="4F49E3B5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63A4DD0A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" w:type="dxa"/>
          </w:tcPr>
          <w:p w14:paraId="3CAAB85F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187" w14:paraId="5173F9A3" w14:textId="77777777" w:rsidTr="000A3187">
        <w:trPr>
          <w:jc w:val="center"/>
        </w:trPr>
        <w:tc>
          <w:tcPr>
            <w:tcW w:w="666" w:type="dxa"/>
          </w:tcPr>
          <w:p w14:paraId="6A6E8304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14:paraId="2CA51B87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7" w:type="dxa"/>
          </w:tcPr>
          <w:p w14:paraId="551DD32C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7" w:type="dxa"/>
          </w:tcPr>
          <w:p w14:paraId="743B239C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14:paraId="1BD215B4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6" w:type="dxa"/>
          </w:tcPr>
          <w:p w14:paraId="659761F2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" w:type="dxa"/>
          </w:tcPr>
          <w:p w14:paraId="7B956CA8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14:paraId="2E7670E1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10D5275B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14:paraId="1216CA72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687BDE3D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" w:type="dxa"/>
          </w:tcPr>
          <w:p w14:paraId="39BAE1C4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187" w14:paraId="1B179783" w14:textId="77777777" w:rsidTr="000A3187">
        <w:trPr>
          <w:jc w:val="center"/>
        </w:trPr>
        <w:tc>
          <w:tcPr>
            <w:tcW w:w="8968" w:type="dxa"/>
            <w:gridSpan w:val="9"/>
          </w:tcPr>
          <w:p w14:paraId="693CCF75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C1F7D">
              <w:rPr>
                <w:rFonts w:ascii="Arial" w:hAnsi="Arial" w:cs="Arial"/>
                <w:b/>
                <w:sz w:val="18"/>
                <w:szCs w:val="18"/>
              </w:rPr>
              <w:t xml:space="preserve">Totali complessivi fornitura </w:t>
            </w:r>
          </w:p>
        </w:tc>
        <w:tc>
          <w:tcPr>
            <w:tcW w:w="1486" w:type="dxa"/>
          </w:tcPr>
          <w:p w14:paraId="1F4F6C23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55133817" w14:textId="77777777" w:rsidR="000A3187" w:rsidRPr="00615F64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7" w:type="dxa"/>
          </w:tcPr>
          <w:p w14:paraId="03ACE69C" w14:textId="77777777" w:rsidR="000A3187" w:rsidRDefault="000A3187" w:rsidP="00E23CFB">
            <w:pPr>
              <w:suppressAutoHyphens w:val="0"/>
              <w:spacing w:line="300" w:lineRule="exact"/>
              <w:ind w:right="-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31C2FD7" w14:textId="77777777" w:rsidR="005C1F7D" w:rsidRPr="004019F2" w:rsidRDefault="005C1F7D" w:rsidP="005C1F7D">
      <w:pPr>
        <w:autoSpaceDE w:val="0"/>
        <w:autoSpaceDN w:val="0"/>
        <w:adjustRightInd w:val="0"/>
        <w:jc w:val="both"/>
        <w:rPr>
          <w:i/>
          <w:lang w:eastAsia="it-IT"/>
        </w:rPr>
      </w:pPr>
      <w:r w:rsidRPr="004019F2">
        <w:rPr>
          <w:i/>
          <w:lang w:eastAsia="it-IT"/>
        </w:rPr>
        <w:t xml:space="preserve">*il prezzo unitario offerto deve essere riferito all’unita di misura riportata </w:t>
      </w:r>
      <w:r>
        <w:rPr>
          <w:i/>
          <w:lang w:eastAsia="it-IT"/>
        </w:rPr>
        <w:t>nel Capitolato Speciale Prestazionale</w:t>
      </w:r>
      <w:r w:rsidRPr="004019F2">
        <w:rPr>
          <w:i/>
          <w:lang w:eastAsia="it-IT"/>
        </w:rPr>
        <w:t xml:space="preserve"> </w:t>
      </w:r>
      <w:r>
        <w:rPr>
          <w:i/>
          <w:lang w:eastAsia="it-IT"/>
        </w:rPr>
        <w:t>al netto dell’IVA.</w:t>
      </w:r>
    </w:p>
    <w:p w14:paraId="1B642E3D" w14:textId="77777777" w:rsidR="00B92875" w:rsidRDefault="00B92875" w:rsidP="002135FD">
      <w:pPr>
        <w:suppressAutoHyphens w:val="0"/>
        <w:spacing w:line="300" w:lineRule="exact"/>
        <w:ind w:left="2835" w:right="-3" w:hanging="2835"/>
        <w:jc w:val="both"/>
        <w:rPr>
          <w:rFonts w:ascii="Arial" w:hAnsi="Arial" w:cs="Arial"/>
          <w:b/>
          <w:sz w:val="18"/>
          <w:szCs w:val="18"/>
        </w:rPr>
      </w:pPr>
    </w:p>
    <w:p w14:paraId="6D4E999F" w14:textId="77777777" w:rsidR="00583535" w:rsidRDefault="005C1F7D" w:rsidP="002135FD">
      <w:pPr>
        <w:suppressAutoHyphens w:val="0"/>
        <w:spacing w:line="300" w:lineRule="exact"/>
        <w:ind w:left="2835" w:right="-3" w:hanging="283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 prevista apparecchiatura in service inserire nella tabella di sotto i codici:</w:t>
      </w:r>
    </w:p>
    <w:p w14:paraId="7B686331" w14:textId="77777777" w:rsidR="00B92875" w:rsidRDefault="00B92875" w:rsidP="002135FD">
      <w:pPr>
        <w:suppressAutoHyphens w:val="0"/>
        <w:spacing w:line="300" w:lineRule="exact"/>
        <w:ind w:left="2835" w:right="-3" w:hanging="2835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2551"/>
        <w:gridCol w:w="2126"/>
        <w:gridCol w:w="1843"/>
        <w:gridCol w:w="1701"/>
      </w:tblGrid>
      <w:tr w:rsidR="002E623C" w14:paraId="110ECEB6" w14:textId="77777777" w:rsidTr="002E623C">
        <w:tc>
          <w:tcPr>
            <w:tcW w:w="2551" w:type="dxa"/>
          </w:tcPr>
          <w:p w14:paraId="6EB24782" w14:textId="77777777" w:rsidR="002E623C" w:rsidRDefault="002E623C" w:rsidP="00DF6C24">
            <w:pPr>
              <w:tabs>
                <w:tab w:val="left" w:pos="2793"/>
                <w:tab w:val="left" w:pos="3928"/>
                <w:tab w:val="left" w:pos="4778"/>
                <w:tab w:val="left" w:pos="5937"/>
                <w:tab w:val="left" w:pos="7296"/>
                <w:tab w:val="left" w:pos="8432"/>
                <w:tab w:val="left" w:pos="10674"/>
                <w:tab w:val="left" w:pos="12483"/>
                <w:tab w:val="left" w:pos="13729"/>
              </w:tabs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Descrizione</w:t>
            </w:r>
          </w:p>
        </w:tc>
        <w:tc>
          <w:tcPr>
            <w:tcW w:w="2126" w:type="dxa"/>
          </w:tcPr>
          <w:p w14:paraId="486E380B" w14:textId="77777777" w:rsidR="002E623C" w:rsidRDefault="002E623C" w:rsidP="00DF6C24">
            <w:pPr>
              <w:tabs>
                <w:tab w:val="left" w:pos="2793"/>
                <w:tab w:val="left" w:pos="3928"/>
                <w:tab w:val="left" w:pos="4778"/>
                <w:tab w:val="left" w:pos="5937"/>
                <w:tab w:val="left" w:pos="7296"/>
                <w:tab w:val="left" w:pos="8432"/>
                <w:tab w:val="left" w:pos="10674"/>
                <w:tab w:val="left" w:pos="12483"/>
                <w:tab w:val="left" w:pos="13729"/>
              </w:tabs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Codice Prodotto</w:t>
            </w:r>
          </w:p>
        </w:tc>
        <w:tc>
          <w:tcPr>
            <w:tcW w:w="1843" w:type="dxa"/>
          </w:tcPr>
          <w:p w14:paraId="4768D48A" w14:textId="77777777" w:rsidR="002E623C" w:rsidRDefault="002E623C" w:rsidP="00DF6C24">
            <w:pPr>
              <w:tabs>
                <w:tab w:val="left" w:pos="2793"/>
                <w:tab w:val="left" w:pos="3928"/>
                <w:tab w:val="left" w:pos="4778"/>
                <w:tab w:val="left" w:pos="5937"/>
                <w:tab w:val="left" w:pos="7296"/>
                <w:tab w:val="left" w:pos="8432"/>
                <w:tab w:val="left" w:pos="10674"/>
                <w:tab w:val="left" w:pos="12483"/>
                <w:tab w:val="left" w:pos="13729"/>
              </w:tabs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CND</w:t>
            </w:r>
          </w:p>
        </w:tc>
        <w:tc>
          <w:tcPr>
            <w:tcW w:w="1701" w:type="dxa"/>
          </w:tcPr>
          <w:p w14:paraId="1BAE841B" w14:textId="77777777" w:rsidR="002E623C" w:rsidRDefault="002E623C" w:rsidP="00DF6C24">
            <w:pPr>
              <w:tabs>
                <w:tab w:val="left" w:pos="2793"/>
                <w:tab w:val="left" w:pos="3928"/>
                <w:tab w:val="left" w:pos="4778"/>
                <w:tab w:val="left" w:pos="5937"/>
                <w:tab w:val="left" w:pos="7296"/>
                <w:tab w:val="left" w:pos="8432"/>
                <w:tab w:val="left" w:pos="10674"/>
                <w:tab w:val="left" w:pos="12483"/>
                <w:tab w:val="left" w:pos="13729"/>
              </w:tabs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RDM</w:t>
            </w:r>
          </w:p>
        </w:tc>
      </w:tr>
      <w:tr w:rsidR="002E623C" w14:paraId="5C9B1A83" w14:textId="77777777" w:rsidTr="002E623C">
        <w:tc>
          <w:tcPr>
            <w:tcW w:w="2551" w:type="dxa"/>
          </w:tcPr>
          <w:p w14:paraId="001CD9DD" w14:textId="77777777" w:rsidR="002E623C" w:rsidRDefault="002E623C" w:rsidP="00DF6C24">
            <w:pPr>
              <w:tabs>
                <w:tab w:val="left" w:pos="2793"/>
                <w:tab w:val="left" w:pos="3928"/>
                <w:tab w:val="left" w:pos="4778"/>
                <w:tab w:val="left" w:pos="5937"/>
                <w:tab w:val="left" w:pos="7296"/>
                <w:tab w:val="left" w:pos="8432"/>
                <w:tab w:val="left" w:pos="10674"/>
                <w:tab w:val="left" w:pos="12483"/>
                <w:tab w:val="left" w:pos="13729"/>
              </w:tabs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DDE9A2C" w14:textId="77777777" w:rsidR="002E623C" w:rsidRDefault="002E623C" w:rsidP="00DF6C24">
            <w:pPr>
              <w:tabs>
                <w:tab w:val="left" w:pos="2793"/>
                <w:tab w:val="left" w:pos="3928"/>
                <w:tab w:val="left" w:pos="4778"/>
                <w:tab w:val="left" w:pos="5937"/>
                <w:tab w:val="left" w:pos="7296"/>
                <w:tab w:val="left" w:pos="8432"/>
                <w:tab w:val="left" w:pos="10674"/>
                <w:tab w:val="left" w:pos="12483"/>
                <w:tab w:val="left" w:pos="13729"/>
              </w:tabs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CD6E3E" w14:textId="77777777" w:rsidR="002E623C" w:rsidRDefault="002E623C" w:rsidP="00DF6C24">
            <w:pPr>
              <w:tabs>
                <w:tab w:val="left" w:pos="2793"/>
                <w:tab w:val="left" w:pos="3928"/>
                <w:tab w:val="left" w:pos="4778"/>
                <w:tab w:val="left" w:pos="5937"/>
                <w:tab w:val="left" w:pos="7296"/>
                <w:tab w:val="left" w:pos="8432"/>
                <w:tab w:val="left" w:pos="10674"/>
                <w:tab w:val="left" w:pos="12483"/>
                <w:tab w:val="left" w:pos="13729"/>
              </w:tabs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0B03BC" w14:textId="77777777" w:rsidR="002E623C" w:rsidRDefault="002E623C" w:rsidP="00DF6C24">
            <w:pPr>
              <w:tabs>
                <w:tab w:val="left" w:pos="2793"/>
                <w:tab w:val="left" w:pos="3928"/>
                <w:tab w:val="left" w:pos="4778"/>
                <w:tab w:val="left" w:pos="5937"/>
                <w:tab w:val="left" w:pos="7296"/>
                <w:tab w:val="left" w:pos="8432"/>
                <w:tab w:val="left" w:pos="10674"/>
                <w:tab w:val="left" w:pos="12483"/>
                <w:tab w:val="left" w:pos="13729"/>
              </w:tabs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554FDEA" w14:textId="77777777" w:rsidR="00FE3B6E" w:rsidRDefault="00E5328F" w:rsidP="00DF6C24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suppressAutoHyphens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</w:t>
      </w:r>
    </w:p>
    <w:p w14:paraId="689DCA2E" w14:textId="77777777" w:rsidR="0023157E" w:rsidRDefault="0023157E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</w:p>
    <w:p w14:paraId="08622E31" w14:textId="77777777" w:rsidR="00B92875" w:rsidRDefault="00B92875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</w:p>
    <w:p w14:paraId="3992BB5C" w14:textId="77777777" w:rsidR="00B92875" w:rsidRDefault="00B92875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</w:p>
    <w:p w14:paraId="4D2A7CAE" w14:textId="77777777" w:rsidR="00B92875" w:rsidRDefault="00B92875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</w:p>
    <w:p w14:paraId="71FE0B41" w14:textId="77777777" w:rsidR="00B92875" w:rsidRDefault="00B92875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</w:p>
    <w:p w14:paraId="3A02B9F8" w14:textId="77777777" w:rsidR="00B92875" w:rsidRDefault="00B92875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</w:p>
    <w:p w14:paraId="15A53497" w14:textId="77777777" w:rsidR="00B92875" w:rsidRDefault="00B92875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</w:p>
    <w:p w14:paraId="7DDF41FE" w14:textId="77777777" w:rsidR="00B92875" w:rsidRDefault="00B92875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</w:p>
    <w:p w14:paraId="78F3B5DD" w14:textId="77777777" w:rsidR="00B92875" w:rsidRDefault="00B92875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</w:p>
    <w:p w14:paraId="3894E495" w14:textId="77777777" w:rsidR="002D081A" w:rsidRPr="00A3013E" w:rsidRDefault="005C3EDD" w:rsidP="002D08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  <w:r w:rsidRPr="005A4C43">
        <w:rPr>
          <w:rFonts w:ascii="Arial" w:hAnsi="Arial" w:cs="Arial"/>
          <w:b/>
          <w:bCs/>
          <w:sz w:val="16"/>
          <w:szCs w:val="16"/>
          <w:lang w:eastAsia="it-IT"/>
        </w:rPr>
        <w:t>SI DICHIARA</w:t>
      </w:r>
      <w:r w:rsidR="002D081A" w:rsidRPr="005A4C43">
        <w:rPr>
          <w:rFonts w:ascii="Arial" w:hAnsi="Arial" w:cs="Arial"/>
          <w:b/>
          <w:bCs/>
          <w:sz w:val="16"/>
          <w:szCs w:val="16"/>
          <w:lang w:eastAsia="it-IT"/>
        </w:rPr>
        <w:t xml:space="preserve"> CHE I PROPRI COSTI </w:t>
      </w:r>
      <w:r w:rsidRPr="005A4C43">
        <w:rPr>
          <w:rFonts w:ascii="Arial" w:hAnsi="Arial" w:cs="Arial"/>
          <w:b/>
          <w:bCs/>
          <w:sz w:val="16"/>
          <w:szCs w:val="16"/>
          <w:lang w:eastAsia="it-IT"/>
        </w:rPr>
        <w:t xml:space="preserve">DI SICUREZZA </w:t>
      </w:r>
      <w:r w:rsidR="002D081A" w:rsidRPr="005A4C43">
        <w:rPr>
          <w:rFonts w:ascii="Arial" w:hAnsi="Arial" w:cs="Arial"/>
          <w:b/>
          <w:bCs/>
          <w:sz w:val="16"/>
          <w:szCs w:val="16"/>
          <w:lang w:eastAsia="it-IT"/>
        </w:rPr>
        <w:t>AZIENDALI E DELLA MANOD’OPERA SONO I SEGUENTI</w:t>
      </w:r>
      <w:r w:rsidR="0051734A">
        <w:rPr>
          <w:rFonts w:ascii="Arial" w:hAnsi="Arial" w:cs="Arial"/>
          <w:b/>
          <w:bCs/>
          <w:sz w:val="16"/>
          <w:szCs w:val="16"/>
          <w:lang w:eastAsia="it-IT"/>
        </w:rPr>
        <w:t xml:space="preserve"> </w:t>
      </w:r>
      <w:r w:rsidR="0051734A" w:rsidRPr="00A3013E">
        <w:rPr>
          <w:rFonts w:ascii="Arial" w:hAnsi="Arial" w:cs="Arial"/>
          <w:b/>
          <w:bCs/>
          <w:sz w:val="16"/>
          <w:szCs w:val="16"/>
          <w:lang w:eastAsia="it-IT"/>
        </w:rPr>
        <w:t>(</w:t>
      </w:r>
      <w:r w:rsidR="0051734A" w:rsidRPr="00A3013E">
        <w:rPr>
          <w:rFonts w:ascii="Arial" w:hAnsi="Arial" w:cs="Arial"/>
          <w:b/>
          <w:bCs/>
          <w:sz w:val="16"/>
          <w:szCs w:val="16"/>
          <w:u w:val="single"/>
          <w:lang w:eastAsia="it-IT"/>
        </w:rPr>
        <w:t>NB: UNICAMENTE SE SI TRATTA DI FORNITURA CON POSA IN OPERA</w:t>
      </w:r>
      <w:r w:rsidR="0051734A" w:rsidRPr="00A3013E">
        <w:rPr>
          <w:rFonts w:ascii="Arial" w:hAnsi="Arial" w:cs="Arial"/>
          <w:b/>
          <w:bCs/>
          <w:sz w:val="16"/>
          <w:szCs w:val="16"/>
          <w:lang w:eastAsia="it-IT"/>
        </w:rPr>
        <w:t>)</w:t>
      </w:r>
      <w:r w:rsidR="002D081A" w:rsidRPr="00A3013E">
        <w:rPr>
          <w:rFonts w:ascii="Arial" w:hAnsi="Arial" w:cs="Arial"/>
          <w:b/>
          <w:bCs/>
          <w:sz w:val="16"/>
          <w:szCs w:val="16"/>
          <w:lang w:eastAsia="it-IT"/>
        </w:rPr>
        <w:t>:</w:t>
      </w:r>
    </w:p>
    <w:p w14:paraId="4312075D" w14:textId="77777777" w:rsidR="005C76BA" w:rsidRPr="005A4C43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</w:p>
    <w:tbl>
      <w:tblPr>
        <w:tblW w:w="150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0"/>
        <w:gridCol w:w="2209"/>
        <w:gridCol w:w="2552"/>
      </w:tblGrid>
      <w:tr w:rsidR="002D081A" w:rsidRPr="005A4C43" w14:paraId="790F44BB" w14:textId="77777777" w:rsidTr="0051734A">
        <w:trPr>
          <w:trHeight w:val="375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5B14F75" w14:textId="77777777" w:rsidR="002D081A" w:rsidRPr="005A4C43" w:rsidRDefault="002D081A" w:rsidP="002D081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STIMA DEI COSTI DELLA SICUREZZA AZIENDALE E DELLA MANO</w:t>
            </w:r>
            <w:r w:rsidR="000844AA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D'OPERA </w:t>
            </w:r>
            <w:r w:rsidR="0051734A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(art. 95, comma 10, D. Lgs. 50/2016)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E41F8B9" w14:textId="77777777" w:rsidR="002D081A" w:rsidRPr="005A4C43" w:rsidRDefault="002D081A" w:rsidP="002D081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IMPORTO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63EF940B" w14:textId="77777777" w:rsidR="002D081A" w:rsidRPr="005A4C43" w:rsidRDefault="002D081A" w:rsidP="002D081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IMPORTO</w:t>
            </w:r>
          </w:p>
        </w:tc>
      </w:tr>
      <w:tr w:rsidR="002D081A" w:rsidRPr="005A4C43" w14:paraId="3BECB69E" w14:textId="77777777" w:rsidTr="0051734A">
        <w:trPr>
          <w:trHeight w:val="270"/>
        </w:trPr>
        <w:tc>
          <w:tcPr>
            <w:tcW w:w="10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9CCB8DC" w14:textId="77777777" w:rsidR="002D081A" w:rsidRPr="005A4C43" w:rsidRDefault="002D081A" w:rsidP="002D081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1DDCC4BD" w14:textId="77777777" w:rsidR="002D081A" w:rsidRPr="005A4C43" w:rsidRDefault="002D081A" w:rsidP="002D081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CIFRE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397440F5" w14:textId="77777777" w:rsidR="002D081A" w:rsidRPr="005A4C43" w:rsidRDefault="002D081A" w:rsidP="002D081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</w:tr>
      <w:tr w:rsidR="002D081A" w:rsidRPr="005A4C43" w14:paraId="0BCB5AF9" w14:textId="77777777" w:rsidTr="002D081A">
        <w:trPr>
          <w:trHeight w:val="375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AD69" w14:textId="77777777" w:rsidR="002D081A" w:rsidRPr="005A4C43" w:rsidRDefault="002D081A" w:rsidP="00246BB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I costi propri relativi alla sicurez</w:t>
            </w:r>
            <w:r w:rsidR="00246BB0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za aziendale, di cui all’art. 108 comma 9</w:t>
            </w: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 del D.Lgs. </w:t>
            </w:r>
            <w:r w:rsidR="00246BB0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36/2023</w:t>
            </w: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, sono stimati in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38BB" w14:textId="77777777" w:rsidR="002D081A" w:rsidRPr="005A4C43" w:rsidRDefault="002D081A" w:rsidP="002D081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68DA" w14:textId="77777777" w:rsidR="002D081A" w:rsidRPr="005A4C43" w:rsidRDefault="002D081A" w:rsidP="002D081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</w:tr>
      <w:tr w:rsidR="002D081A" w:rsidRPr="005A4C43" w14:paraId="5BC94CD4" w14:textId="77777777" w:rsidTr="002D081A">
        <w:trPr>
          <w:trHeight w:val="375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CBE4" w14:textId="77777777" w:rsidR="002D081A" w:rsidRPr="005A4C43" w:rsidRDefault="004F79B9" w:rsidP="00246BB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I costi relativi alla manod</w:t>
            </w:r>
            <w:r w:rsidR="002D081A"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opera, di cui all’art. </w:t>
            </w:r>
            <w:r w:rsidR="00246BB0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108</w:t>
            </w:r>
            <w:r w:rsidR="002D081A"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 comma </w:t>
            </w:r>
            <w:r w:rsidR="00246BB0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9</w:t>
            </w:r>
            <w:r w:rsidR="002D081A"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 del D.Lgs. </w:t>
            </w:r>
            <w:r w:rsidR="00246BB0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36/2023</w:t>
            </w:r>
            <w:r w:rsidR="002D081A"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, sono stimati in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9D9A" w14:textId="77777777" w:rsidR="002D081A" w:rsidRPr="005A4C43" w:rsidRDefault="002D081A" w:rsidP="002D081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0A7E" w14:textId="77777777" w:rsidR="002D081A" w:rsidRPr="005A4C43" w:rsidRDefault="002D081A" w:rsidP="002D081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</w:tr>
    </w:tbl>
    <w:p w14:paraId="54953EAD" w14:textId="77777777" w:rsidR="005E777B" w:rsidRPr="005A4C43" w:rsidRDefault="005E777B" w:rsidP="005C76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</w:p>
    <w:p w14:paraId="7C924EA2" w14:textId="77777777" w:rsidR="005C76BA" w:rsidRPr="00B92875" w:rsidRDefault="00B92875" w:rsidP="00D116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B92875">
        <w:rPr>
          <w:rFonts w:ascii="Arial" w:hAnsi="Arial" w:cs="Arial"/>
          <w:b/>
          <w:bCs/>
          <w:color w:val="000000"/>
        </w:rPr>
        <w:t xml:space="preserve">Dichiara, altresì, che l’offerta, </w:t>
      </w:r>
      <w:r w:rsidRPr="00B92875">
        <w:rPr>
          <w:rFonts w:ascii="Arial" w:hAnsi="Arial" w:cs="Arial"/>
          <w:b/>
          <w:color w:val="000000"/>
          <w:szCs w:val="22"/>
          <w:lang w:eastAsia="it-IT"/>
        </w:rPr>
        <w:t>ai sensi dell’art. 17, comma 4, del D.Lgs. 36/2023 è vincolata per 180 giorni dalla scadenza del termine indicato per la presentazione dell’offerta.</w:t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  <w:r w:rsidR="005C76BA" w:rsidRPr="00B92875">
        <w:rPr>
          <w:rFonts w:ascii="Arial" w:hAnsi="Arial" w:cs="Arial"/>
          <w:b/>
          <w:bCs/>
          <w:color w:val="000000"/>
        </w:rPr>
        <w:tab/>
      </w:r>
    </w:p>
    <w:p w14:paraId="13DF8A40" w14:textId="77777777" w:rsidR="00433BC1" w:rsidRPr="00433BC1" w:rsidRDefault="00FF6E81" w:rsidP="005C76B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FIRMA RAPPRESENTANTI LEGALI</w:t>
      </w:r>
      <w:r>
        <w:rPr>
          <w:rStyle w:val="Rimandonotaapidipagina"/>
          <w:rFonts w:ascii="Arial" w:hAnsi="Arial" w:cs="Arial"/>
          <w:b/>
          <w:bCs/>
          <w:color w:val="000000"/>
        </w:rPr>
        <w:footnoteReference w:id="1"/>
      </w:r>
    </w:p>
    <w:p w14:paraId="01C77439" w14:textId="77777777" w:rsidR="00433BC1" w:rsidRPr="00433BC1" w:rsidRDefault="00433BC1" w:rsidP="005C76BA">
      <w:pPr>
        <w:rPr>
          <w:rFonts w:ascii="Arial" w:hAnsi="Arial" w:cs="Arial"/>
          <w:b/>
          <w:bCs/>
          <w:color w:val="000000"/>
        </w:rPr>
      </w:pPr>
    </w:p>
    <w:sectPr w:rsidR="00433BC1" w:rsidRPr="00433BC1" w:rsidSect="00263635">
      <w:headerReference w:type="default" r:id="rId8"/>
      <w:footerReference w:type="default" r:id="rId9"/>
      <w:headerReference w:type="first" r:id="rId10"/>
      <w:footnotePr>
        <w:pos w:val="beneathText"/>
      </w:footnotePr>
      <w:pgSz w:w="16837" w:h="11905" w:orient="landscape"/>
      <w:pgMar w:top="2299" w:right="935" w:bottom="720" w:left="672" w:header="284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43870" w14:textId="77777777" w:rsidR="007656B9" w:rsidRDefault="007656B9">
      <w:r>
        <w:separator/>
      </w:r>
    </w:p>
  </w:endnote>
  <w:endnote w:type="continuationSeparator" w:id="0">
    <w:p w14:paraId="30DEA8DC" w14:textId="77777777" w:rsidR="007656B9" w:rsidRDefault="0076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FF39D" w14:textId="77777777" w:rsidR="0087561C" w:rsidRPr="00C36695" w:rsidRDefault="0087561C">
    <w:pPr>
      <w:pStyle w:val="Pidipagina"/>
      <w:jc w:val="right"/>
      <w:rPr>
        <w:rFonts w:ascii="Arial" w:hAnsi="Arial" w:cs="Arial"/>
        <w:sz w:val="16"/>
        <w:szCs w:val="16"/>
      </w:rPr>
    </w:pPr>
    <w:r w:rsidRPr="00C36695">
      <w:rPr>
        <w:rFonts w:ascii="Arial" w:hAnsi="Arial" w:cs="Arial"/>
        <w:sz w:val="16"/>
        <w:szCs w:val="16"/>
      </w:rPr>
      <w:t xml:space="preserve">Pag. </w:t>
    </w:r>
    <w:r w:rsidRPr="00C36695">
      <w:rPr>
        <w:rFonts w:ascii="Arial" w:hAnsi="Arial" w:cs="Arial"/>
        <w:b/>
        <w:sz w:val="16"/>
        <w:szCs w:val="16"/>
      </w:rPr>
      <w:fldChar w:fldCharType="begin"/>
    </w:r>
    <w:r w:rsidRPr="00C36695">
      <w:rPr>
        <w:rFonts w:ascii="Arial" w:hAnsi="Arial" w:cs="Arial"/>
        <w:b/>
        <w:sz w:val="16"/>
        <w:szCs w:val="16"/>
      </w:rPr>
      <w:instrText>PAGE</w:instrText>
    </w:r>
    <w:r w:rsidRPr="00C36695">
      <w:rPr>
        <w:rFonts w:ascii="Arial" w:hAnsi="Arial" w:cs="Arial"/>
        <w:b/>
        <w:sz w:val="16"/>
        <w:szCs w:val="16"/>
      </w:rPr>
      <w:fldChar w:fldCharType="separate"/>
    </w:r>
    <w:r w:rsidR="00246BB0">
      <w:rPr>
        <w:rFonts w:ascii="Arial" w:hAnsi="Arial" w:cs="Arial"/>
        <w:b/>
        <w:noProof/>
        <w:sz w:val="16"/>
        <w:szCs w:val="16"/>
      </w:rPr>
      <w:t>3</w:t>
    </w:r>
    <w:r w:rsidRPr="00C36695">
      <w:rPr>
        <w:rFonts w:ascii="Arial" w:hAnsi="Arial" w:cs="Arial"/>
        <w:b/>
        <w:sz w:val="16"/>
        <w:szCs w:val="16"/>
      </w:rPr>
      <w:fldChar w:fldCharType="end"/>
    </w:r>
    <w:r w:rsidRPr="00C36695">
      <w:rPr>
        <w:rFonts w:ascii="Arial" w:hAnsi="Arial" w:cs="Arial"/>
        <w:sz w:val="16"/>
        <w:szCs w:val="16"/>
      </w:rPr>
      <w:t xml:space="preserve"> di </w:t>
    </w:r>
    <w:r w:rsidRPr="00C36695">
      <w:rPr>
        <w:rFonts w:ascii="Arial" w:hAnsi="Arial" w:cs="Arial"/>
        <w:b/>
        <w:sz w:val="16"/>
        <w:szCs w:val="16"/>
      </w:rPr>
      <w:fldChar w:fldCharType="begin"/>
    </w:r>
    <w:r w:rsidRPr="00C36695">
      <w:rPr>
        <w:rFonts w:ascii="Arial" w:hAnsi="Arial" w:cs="Arial"/>
        <w:b/>
        <w:sz w:val="16"/>
        <w:szCs w:val="16"/>
      </w:rPr>
      <w:instrText>NUMPAGES</w:instrText>
    </w:r>
    <w:r w:rsidRPr="00C36695">
      <w:rPr>
        <w:rFonts w:ascii="Arial" w:hAnsi="Arial" w:cs="Arial"/>
        <w:b/>
        <w:sz w:val="16"/>
        <w:szCs w:val="16"/>
      </w:rPr>
      <w:fldChar w:fldCharType="separate"/>
    </w:r>
    <w:r w:rsidR="00246BB0">
      <w:rPr>
        <w:rFonts w:ascii="Arial" w:hAnsi="Arial" w:cs="Arial"/>
        <w:b/>
        <w:noProof/>
        <w:sz w:val="16"/>
        <w:szCs w:val="16"/>
      </w:rPr>
      <w:t>3</w:t>
    </w:r>
    <w:r w:rsidRPr="00C36695">
      <w:rPr>
        <w:rFonts w:ascii="Arial" w:hAnsi="Arial" w:cs="Arial"/>
        <w:b/>
        <w:sz w:val="16"/>
        <w:szCs w:val="16"/>
      </w:rPr>
      <w:fldChar w:fldCharType="end"/>
    </w:r>
  </w:p>
  <w:p w14:paraId="41B1A361" w14:textId="77777777" w:rsidR="0087561C" w:rsidRDefault="008756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AD550" w14:textId="77777777" w:rsidR="007656B9" w:rsidRDefault="007656B9">
      <w:r>
        <w:separator/>
      </w:r>
    </w:p>
  </w:footnote>
  <w:footnote w:type="continuationSeparator" w:id="0">
    <w:p w14:paraId="0AAFE0B5" w14:textId="77777777" w:rsidR="007656B9" w:rsidRDefault="007656B9">
      <w:r>
        <w:continuationSeparator/>
      </w:r>
    </w:p>
  </w:footnote>
  <w:footnote w:id="1">
    <w:p w14:paraId="32A86308" w14:textId="77777777" w:rsidR="00FF6E81" w:rsidRPr="00FF6E81" w:rsidRDefault="00FF6E81" w:rsidP="00FF6E81">
      <w:pPr>
        <w:pStyle w:val="Testonotaapidipagina"/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FF6E81">
        <w:rPr>
          <w:rStyle w:val="Rimandonotaapidipagina"/>
          <w:b/>
        </w:rPr>
        <w:footnoteRef/>
      </w:r>
      <w:r>
        <w:t xml:space="preserve"> </w:t>
      </w:r>
      <w:bookmarkStart w:id="1" w:name="_Hlk102163365"/>
      <w:r w:rsidRPr="00FF6E81">
        <w:rPr>
          <w:rFonts w:ascii="Arial" w:hAnsi="Arial" w:cs="Arial"/>
          <w:sz w:val="18"/>
          <w:szCs w:val="18"/>
        </w:rPr>
        <w:t>L’offerta economica deve essere firmata digitalmente:</w:t>
      </w:r>
    </w:p>
    <w:p w14:paraId="00EC0446" w14:textId="77777777" w:rsidR="00FF6E81" w:rsidRPr="00FF6E81" w:rsidRDefault="00FF6E81" w:rsidP="00FF6E81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FF6E81">
        <w:rPr>
          <w:rFonts w:ascii="Arial" w:hAnsi="Arial" w:cs="Arial"/>
          <w:sz w:val="18"/>
          <w:szCs w:val="18"/>
          <w:lang w:eastAsia="it-IT"/>
        </w:rPr>
        <w:t xml:space="preserve">dal legale rappresentante dell’operatore economico con idoneità individuale; </w:t>
      </w:r>
    </w:p>
    <w:p w14:paraId="796CA726" w14:textId="77777777" w:rsidR="00FF6E81" w:rsidRPr="00FF6E81" w:rsidRDefault="00FF6E81" w:rsidP="00FF6E81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FF6E81">
        <w:rPr>
          <w:rFonts w:ascii="Arial" w:hAnsi="Arial" w:cs="Arial"/>
          <w:sz w:val="18"/>
          <w:szCs w:val="18"/>
          <w:lang w:eastAsia="it-IT"/>
        </w:rPr>
        <w:t xml:space="preserve">dal legale rappresentante dell’operatore capogruppo, se trattasi di Associazione temporanea, Consorzio Ordinario, GEIE costituita; </w:t>
      </w:r>
    </w:p>
    <w:p w14:paraId="58556613" w14:textId="77777777" w:rsidR="00FF6E81" w:rsidRPr="00FF6E81" w:rsidRDefault="00FF6E81" w:rsidP="00FF6E81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FF6E81">
        <w:rPr>
          <w:rFonts w:ascii="Arial" w:hAnsi="Arial" w:cs="Arial"/>
          <w:sz w:val="18"/>
          <w:szCs w:val="18"/>
          <w:lang w:eastAsia="it-IT"/>
        </w:rPr>
        <w:t>dal legale rappresentante di ciascun operatore raggruppato, se trattasi di Associazione temporanea, Consorzio Ordinario, GEIE costituendi.</w:t>
      </w:r>
    </w:p>
    <w:p w14:paraId="5F39C34A" w14:textId="77777777" w:rsidR="00F019FD" w:rsidRDefault="00FF6E81" w:rsidP="007C124D">
      <w:pPr>
        <w:pStyle w:val="Testonotaapidipagina"/>
        <w:numPr>
          <w:ilvl w:val="0"/>
          <w:numId w:val="14"/>
        </w:numPr>
        <w:suppressAutoHyphens w:val="0"/>
        <w:spacing w:line="240" w:lineRule="atLeast"/>
        <w:jc w:val="both"/>
      </w:pPr>
      <w:r w:rsidRPr="0051734A">
        <w:rPr>
          <w:rFonts w:ascii="Arial" w:hAnsi="Arial" w:cs="Arial"/>
          <w:sz w:val="18"/>
          <w:szCs w:val="18"/>
          <w:lang w:eastAsia="it-IT"/>
        </w:rPr>
        <w:t>Dal legale rappresentante dell’aggregazione di imprese aderente al contratto di rete.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2F4A" w14:textId="77777777" w:rsidR="0087561C" w:rsidRPr="00A82DDB" w:rsidRDefault="00A612DB" w:rsidP="007C4ED1">
    <w:pPr>
      <w:tabs>
        <w:tab w:val="left" w:pos="567"/>
      </w:tabs>
      <w:spacing w:line="260" w:lineRule="auto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530FF" wp14:editId="4D156F5B">
              <wp:simplePos x="0" y="0"/>
              <wp:positionH relativeFrom="column">
                <wp:posOffset>4145280</wp:posOffset>
              </wp:positionH>
              <wp:positionV relativeFrom="paragraph">
                <wp:posOffset>619760</wp:posOffset>
              </wp:positionV>
              <wp:extent cx="4457700" cy="542925"/>
              <wp:effectExtent l="0" t="0" r="0" b="9525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53856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Ammin.va: Piazzale Menghini,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 06129 PERUGIA   </w:t>
                          </w:r>
                        </w:p>
                        <w:p w14:paraId="059F1636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S.Andrea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delle Fratte – 06129 PERUGIA  </w:t>
                          </w:r>
                        </w:p>
                        <w:p w14:paraId="4323B65C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Part.IVA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02101050546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– tel.: 075/5781 fax: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075/5783531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PEC: </w:t>
                          </w:r>
                          <w:r w:rsidRPr="00F14C5E">
                            <w:rPr>
                              <w:sz w:val="16"/>
                            </w:rPr>
                            <w:t>aosp.perugia@postacert.umbria.it</w:t>
                          </w:r>
                        </w:p>
                        <w:p w14:paraId="4C17CFB9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075.5781 – Fax. : 075.5783531 – Sito Internet: www.ospedale.perugia.it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30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6.4pt;margin-top:48.8pt;width:351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xSJ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" filled="f" stroked="f">
              <v:textbox inset="1.5mm,,1.5mm">
                <w:txbxContent>
                  <w:p w14:paraId="66953856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Ammin.va: Piazzale Menghini, 8/</w:t>
                    </w:r>
                    <w:proofErr w:type="gramStart"/>
                    <w:r>
                      <w:rPr>
                        <w:sz w:val="16"/>
                      </w:rPr>
                      <w:t>9  –</w:t>
                    </w:r>
                    <w:proofErr w:type="gramEnd"/>
                    <w:r>
                      <w:rPr>
                        <w:sz w:val="16"/>
                      </w:rPr>
                      <w:t xml:space="preserve">   06129 PERUGIA   </w:t>
                    </w:r>
                  </w:p>
                  <w:p w14:paraId="059F1636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S.Andrea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delle Fratte – 06129 PERUGIA  </w:t>
                    </w:r>
                  </w:p>
                  <w:p w14:paraId="4323B65C" w14:textId="77777777" w:rsidR="00263635" w:rsidRDefault="00263635" w:rsidP="00263635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Part.IVA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02101050546</w:t>
                      </w:r>
                    </w:smartTag>
                    <w:r>
                      <w:rPr>
                        <w:sz w:val="16"/>
                      </w:rPr>
                      <w:t xml:space="preserve"> – tel.: 075/5781 fax: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075/5783531</w:t>
                      </w:r>
                    </w:smartTag>
                    <w:r>
                      <w:rPr>
                        <w:sz w:val="16"/>
                      </w:rPr>
                      <w:t xml:space="preserve"> PEC: </w:t>
                    </w:r>
                    <w:r w:rsidRPr="00F14C5E">
                      <w:rPr>
                        <w:sz w:val="16"/>
                      </w:rPr>
                      <w:t>aosp.perugia@postacert.umbria.it</w:t>
                    </w:r>
                  </w:p>
                  <w:p w14:paraId="4C17CFB9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proofErr w:type="gramStart"/>
                    <w:r>
                      <w:rPr>
                        <w:sz w:val="16"/>
                      </w:rPr>
                      <w:t>Tel. :</w:t>
                    </w:r>
                    <w:proofErr w:type="gramEnd"/>
                    <w:r>
                      <w:rPr>
                        <w:sz w:val="16"/>
                      </w:rPr>
                      <w:t xml:space="preserve"> 075.5781 – Fax. : 075.5783531 – Sito Internet: www.ospedale.perugia.it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7656B9">
      <w:rPr>
        <w:noProof/>
      </w:rPr>
      <w:object w:dxaOrig="1440" w:dyaOrig="1440" w14:anchorId="4A5DC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.45pt;margin-top:-3.8pt;width:161.95pt;height:99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839567501" r:id="rId2"/>
      </w:object>
    </w:r>
    <w:r w:rsidR="007656B9">
      <w:rPr>
        <w:noProof/>
      </w:rPr>
      <w:object w:dxaOrig="1440" w:dyaOrig="1440" w14:anchorId="0ABCFA9D">
        <v:shape id="_x0000_s2050" type="#_x0000_t75" style="position:absolute;margin-left:343.2pt;margin-top:-2.85pt;width:316.8pt;height:50.4pt;z-index:251659264;visibility:visible;mso-wrap-edited:f;mso-position-horizontal-relative:text;mso-position-vertical-relative:text" o:allowincell="f">
          <v:imagedata r:id="rId3" o:title=""/>
          <w10:wrap type="topAndBottom"/>
        </v:shape>
        <o:OLEObject Type="Embed" ProgID="Word.Picture.8" ShapeID="_x0000_s2050" DrawAspect="Content" ObjectID="_1839567502" r:id="rId4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EA4F" w14:textId="77777777" w:rsidR="0087561C" w:rsidRDefault="00A612DB" w:rsidP="00A612DB">
    <w:pPr>
      <w:tabs>
        <w:tab w:val="left" w:pos="567"/>
      </w:tabs>
      <w:spacing w:line="2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E707B8" wp14:editId="501FD78A">
              <wp:simplePos x="0" y="0"/>
              <wp:positionH relativeFrom="column">
                <wp:posOffset>4126230</wp:posOffset>
              </wp:positionH>
              <wp:positionV relativeFrom="paragraph">
                <wp:posOffset>781685</wp:posOffset>
              </wp:positionV>
              <wp:extent cx="4457700" cy="552450"/>
              <wp:effectExtent l="0" t="0" r="0" b="0"/>
              <wp:wrapTopAndBottom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F3598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Direzione Generale e Sede Ammin.va: Piazzale Menghini, 8/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  –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  06129 PERUGIA   </w:t>
                          </w:r>
                        </w:p>
                        <w:p w14:paraId="5FD8130F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Sede Legale: Ospedale S. Maria della Misericordia – </w:t>
                          </w: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S.Andrea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delle Fratte – 06129 PERUGIA  </w:t>
                          </w:r>
                        </w:p>
                        <w:p w14:paraId="7F60169D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Part.IVA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02101050546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– tel.: 075/5781 fax: </w:t>
                          </w:r>
                          <w:smartTag w:uri="urn:schemas-microsoft-com:office:smarttags" w:element="phone">
                            <w:smartTagPr>
                              <w:attr w:name="ls" w:val="trans"/>
                            </w:smartTagPr>
                            <w:r>
                              <w:rPr>
                                <w:sz w:val="16"/>
                              </w:rPr>
                              <w:t>075/5783531</w:t>
                            </w:r>
                          </w:smartTag>
                          <w:r>
                            <w:rPr>
                              <w:sz w:val="16"/>
                            </w:rPr>
                            <w:t xml:space="preserve"> PEC: </w:t>
                          </w:r>
                          <w:r w:rsidRPr="00F14C5E">
                            <w:rPr>
                              <w:sz w:val="16"/>
                            </w:rPr>
                            <w:t>aosp.perugia@postacert.umbria.it</w:t>
                          </w:r>
                        </w:p>
                        <w:p w14:paraId="24508204" w14:textId="77777777" w:rsidR="00263635" w:rsidRDefault="00263635" w:rsidP="00263635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Tel. :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075.5781 – Fax. : 075.5783531 – Sito Internet: www.ospedale.perugia.it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707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24.9pt;margin-top:61.55pt;width:351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XQuQIAAMA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" filled="f" stroked="f">
              <v:textbox inset="1.5mm,,1.5mm">
                <w:txbxContent>
                  <w:p w14:paraId="7D9F3598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Direzione Generale e Sede Ammin.va: Piazzale Menghini, 8/</w:t>
                    </w:r>
                    <w:proofErr w:type="gramStart"/>
                    <w:r>
                      <w:rPr>
                        <w:sz w:val="16"/>
                      </w:rPr>
                      <w:t>9  –</w:t>
                    </w:r>
                    <w:proofErr w:type="gramEnd"/>
                    <w:r>
                      <w:rPr>
                        <w:sz w:val="16"/>
                      </w:rPr>
                      <w:t xml:space="preserve">   06129 PERUGIA   </w:t>
                    </w:r>
                  </w:p>
                  <w:p w14:paraId="5FD8130F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Sede Legale: Ospedale S. Maria della Misericordia –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S.Andrea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delle Fratte – 06129 PERUGIA  </w:t>
                    </w:r>
                  </w:p>
                  <w:p w14:paraId="7F60169D" w14:textId="77777777" w:rsidR="00263635" w:rsidRDefault="00263635" w:rsidP="00263635">
                    <w:pPr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Part.IVA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02101050546</w:t>
                      </w:r>
                    </w:smartTag>
                    <w:r>
                      <w:rPr>
                        <w:sz w:val="16"/>
                      </w:rPr>
                      <w:t xml:space="preserve"> – tel.: 075/5781 fax: </w:t>
                    </w:r>
                    <w:smartTag w:uri="urn:schemas-microsoft-com:office:smarttags" w:element="phone">
                      <w:smartTagPr>
                        <w:attr w:name="ls" w:val="trans"/>
                      </w:smartTagPr>
                      <w:r>
                        <w:rPr>
                          <w:sz w:val="16"/>
                        </w:rPr>
                        <w:t>075/5783531</w:t>
                      </w:r>
                    </w:smartTag>
                    <w:r>
                      <w:rPr>
                        <w:sz w:val="16"/>
                      </w:rPr>
                      <w:t xml:space="preserve"> PEC: </w:t>
                    </w:r>
                    <w:r w:rsidRPr="00F14C5E">
                      <w:rPr>
                        <w:sz w:val="16"/>
                      </w:rPr>
                      <w:t>aosp.perugia@postacert.umbria.it</w:t>
                    </w:r>
                  </w:p>
                  <w:p w14:paraId="24508204" w14:textId="77777777" w:rsidR="00263635" w:rsidRDefault="00263635" w:rsidP="00263635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</w:t>
                    </w:r>
                    <w:proofErr w:type="gramStart"/>
                    <w:r>
                      <w:rPr>
                        <w:sz w:val="16"/>
                      </w:rPr>
                      <w:t>Tel. :</w:t>
                    </w:r>
                    <w:proofErr w:type="gramEnd"/>
                    <w:r>
                      <w:rPr>
                        <w:sz w:val="16"/>
                      </w:rPr>
                      <w:t xml:space="preserve"> 075.5781 – Fax. : 075.5783531 – Sito Internet: www.ospedale.perugia.it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7656B9">
      <w:rPr>
        <w:noProof/>
      </w:rPr>
      <w:object w:dxaOrig="1440" w:dyaOrig="1440" w14:anchorId="709C9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31.2pt;margin-top:6.75pt;width:316.8pt;height:50.4pt;z-index:25165721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52" DrawAspect="Content" ObjectID="_1839567503" r:id="rId2"/>
      </w:object>
    </w:r>
    <w:r w:rsidR="007656B9">
      <w:rPr>
        <w:noProof/>
      </w:rPr>
      <w:object w:dxaOrig="1440" w:dyaOrig="1440" w14:anchorId="435BC52F">
        <v:shape id="_x0000_s2053" type="#_x0000_t75" style="position:absolute;margin-left:-2.55pt;margin-top:-11.45pt;width:161.95pt;height:99pt;z-index:251655168;visibility:visible;mso-wrap-edited:f;mso-position-horizontal-relative:text;mso-position-vertical-relative:text">
          <v:imagedata r:id="rId3" o:title=""/>
          <w10:wrap type="topAndBottom"/>
        </v:shape>
        <o:OLEObject Type="Embed" ProgID="Word.Picture.8" ShapeID="_x0000_s2053" DrawAspect="Content" ObjectID="_1839567504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  <w:b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  <w:b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b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  <w:b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  <w:b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" w:hAnsi="A" w:cs="Times New Roman"/>
        <w:b/>
        <w:i w:val="0"/>
        <w:color w:val="000000"/>
      </w:rPr>
    </w:lvl>
  </w:abstractNum>
  <w:abstractNum w:abstractNumId="10" w15:restartNumberingAfterBreak="0">
    <w:nsid w:val="0000000B"/>
    <w:multiLevelType w:val="multilevel"/>
    <w:tmpl w:val="29B8D1B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RTF_Num 16"/>
    <w:lvl w:ilvl="0">
      <w:start w:val="1"/>
      <w:numFmt w:val="bullet"/>
      <w:lvlText w:val=""/>
      <w:lvlJc w:val="left"/>
      <w:pPr>
        <w:ind w:left="17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7" w:hanging="360"/>
      </w:pPr>
      <w:rPr>
        <w:rFonts w:ascii="Wingdings" w:hAnsi="Wingdings"/>
      </w:rPr>
    </w:lvl>
  </w:abstractNum>
  <w:abstractNum w:abstractNumId="12" w15:restartNumberingAfterBreak="0">
    <w:nsid w:val="00F56F9A"/>
    <w:multiLevelType w:val="hybridMultilevel"/>
    <w:tmpl w:val="259C230C"/>
    <w:lvl w:ilvl="0" w:tplc="1E18E09A">
      <w:start w:val="1"/>
      <w:numFmt w:val="upperLetter"/>
      <w:lvlText w:val="%1)"/>
      <w:lvlJc w:val="left"/>
      <w:pPr>
        <w:ind w:left="780" w:hanging="42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57D3652"/>
    <w:multiLevelType w:val="hybridMultilevel"/>
    <w:tmpl w:val="9B7C5C84"/>
    <w:lvl w:ilvl="0" w:tplc="11D6823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720DB6"/>
    <w:multiLevelType w:val="hybridMultilevel"/>
    <w:tmpl w:val="15CC98C8"/>
    <w:lvl w:ilvl="0" w:tplc="CA0841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EA22B3"/>
    <w:multiLevelType w:val="hybridMultilevel"/>
    <w:tmpl w:val="A1D868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AC4770"/>
    <w:multiLevelType w:val="hybridMultilevel"/>
    <w:tmpl w:val="7BEA3F48"/>
    <w:lvl w:ilvl="0" w:tplc="05B2F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2D445A0"/>
    <w:multiLevelType w:val="singleLevel"/>
    <w:tmpl w:val="DE78389C"/>
    <w:lvl w:ilvl="0">
      <w:start w:val="1"/>
      <w:numFmt w:val="bullet"/>
      <w:pStyle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37737774"/>
    <w:multiLevelType w:val="hybridMultilevel"/>
    <w:tmpl w:val="80444CA8"/>
    <w:lvl w:ilvl="0" w:tplc="66FAFF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E4D08"/>
    <w:multiLevelType w:val="hybridMultilevel"/>
    <w:tmpl w:val="4A2AB188"/>
    <w:lvl w:ilvl="0" w:tplc="6F0EF0E6">
      <w:start w:val="5"/>
      <w:numFmt w:val="bullet"/>
      <w:lvlText w:val="-"/>
      <w:lvlJc w:val="left"/>
      <w:pPr>
        <w:ind w:left="720" w:hanging="360"/>
      </w:pPr>
      <w:rPr>
        <w:rFonts w:ascii="Verdana" w:eastAsia="MS Mincho" w:hAnsi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A483C"/>
    <w:multiLevelType w:val="hybridMultilevel"/>
    <w:tmpl w:val="D8ACC7D0"/>
    <w:lvl w:ilvl="0" w:tplc="FE1631D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F962AE"/>
    <w:multiLevelType w:val="hybridMultilevel"/>
    <w:tmpl w:val="08A61E40"/>
    <w:lvl w:ilvl="0" w:tplc="026C6B4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846E06"/>
    <w:multiLevelType w:val="hybridMultilevel"/>
    <w:tmpl w:val="0840BF9A"/>
    <w:lvl w:ilvl="0" w:tplc="46F23C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095586"/>
    <w:multiLevelType w:val="hybridMultilevel"/>
    <w:tmpl w:val="5F32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A0B3A"/>
    <w:multiLevelType w:val="hybridMultilevel"/>
    <w:tmpl w:val="71402BBE"/>
    <w:lvl w:ilvl="0" w:tplc="7F9E595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2"/>
  </w:num>
  <w:num w:numId="5">
    <w:abstractNumId w:val="22"/>
  </w:num>
  <w:num w:numId="6">
    <w:abstractNumId w:val="16"/>
  </w:num>
  <w:num w:numId="7">
    <w:abstractNumId w:val="14"/>
  </w:num>
  <w:num w:numId="8">
    <w:abstractNumId w:val="21"/>
  </w:num>
  <w:num w:numId="9">
    <w:abstractNumId w:val="19"/>
  </w:num>
  <w:num w:numId="10">
    <w:abstractNumId w:val="23"/>
  </w:num>
  <w:num w:numId="11">
    <w:abstractNumId w:val="15"/>
  </w:num>
  <w:num w:numId="12">
    <w:abstractNumId w:val="24"/>
  </w:num>
  <w:num w:numId="13">
    <w:abstractNumId w:val="20"/>
  </w:num>
  <w:num w:numId="1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97"/>
    <w:rsid w:val="00000BAB"/>
    <w:rsid w:val="000012B1"/>
    <w:rsid w:val="00001ED9"/>
    <w:rsid w:val="0000290F"/>
    <w:rsid w:val="00002947"/>
    <w:rsid w:val="0000376A"/>
    <w:rsid w:val="00003D94"/>
    <w:rsid w:val="00004C4C"/>
    <w:rsid w:val="00004D48"/>
    <w:rsid w:val="000069E1"/>
    <w:rsid w:val="00007956"/>
    <w:rsid w:val="00010881"/>
    <w:rsid w:val="00010968"/>
    <w:rsid w:val="0001240C"/>
    <w:rsid w:val="00013C06"/>
    <w:rsid w:val="00014802"/>
    <w:rsid w:val="0001555F"/>
    <w:rsid w:val="000160D0"/>
    <w:rsid w:val="000162E7"/>
    <w:rsid w:val="0001691B"/>
    <w:rsid w:val="00020A46"/>
    <w:rsid w:val="00023BF0"/>
    <w:rsid w:val="000251E9"/>
    <w:rsid w:val="000262E6"/>
    <w:rsid w:val="000300B0"/>
    <w:rsid w:val="00034799"/>
    <w:rsid w:val="000354FF"/>
    <w:rsid w:val="00037D5C"/>
    <w:rsid w:val="00040A1F"/>
    <w:rsid w:val="00042991"/>
    <w:rsid w:val="00044370"/>
    <w:rsid w:val="000453F5"/>
    <w:rsid w:val="00045451"/>
    <w:rsid w:val="00046763"/>
    <w:rsid w:val="00046EA7"/>
    <w:rsid w:val="00047A45"/>
    <w:rsid w:val="00047AAC"/>
    <w:rsid w:val="000517A1"/>
    <w:rsid w:val="000529D1"/>
    <w:rsid w:val="00052E99"/>
    <w:rsid w:val="00055093"/>
    <w:rsid w:val="00057499"/>
    <w:rsid w:val="000621B1"/>
    <w:rsid w:val="00063D34"/>
    <w:rsid w:val="00063DBE"/>
    <w:rsid w:val="00063F5C"/>
    <w:rsid w:val="00067658"/>
    <w:rsid w:val="0007135A"/>
    <w:rsid w:val="0007190C"/>
    <w:rsid w:val="00073F95"/>
    <w:rsid w:val="000767D9"/>
    <w:rsid w:val="00077C5F"/>
    <w:rsid w:val="000803BB"/>
    <w:rsid w:val="000810F8"/>
    <w:rsid w:val="0008443E"/>
    <w:rsid w:val="000844AA"/>
    <w:rsid w:val="0008533B"/>
    <w:rsid w:val="00085F70"/>
    <w:rsid w:val="0009027F"/>
    <w:rsid w:val="0009106C"/>
    <w:rsid w:val="0009145D"/>
    <w:rsid w:val="000925BB"/>
    <w:rsid w:val="00092E8A"/>
    <w:rsid w:val="00093D90"/>
    <w:rsid w:val="00094E6C"/>
    <w:rsid w:val="00095769"/>
    <w:rsid w:val="000A15CE"/>
    <w:rsid w:val="000A3187"/>
    <w:rsid w:val="000A3EFB"/>
    <w:rsid w:val="000A6BA3"/>
    <w:rsid w:val="000B360B"/>
    <w:rsid w:val="000B471D"/>
    <w:rsid w:val="000B6B5C"/>
    <w:rsid w:val="000C2959"/>
    <w:rsid w:val="000C2DD2"/>
    <w:rsid w:val="000C4042"/>
    <w:rsid w:val="000C4626"/>
    <w:rsid w:val="000C4F17"/>
    <w:rsid w:val="000C78C1"/>
    <w:rsid w:val="000D0FB2"/>
    <w:rsid w:val="000D3515"/>
    <w:rsid w:val="000D75AB"/>
    <w:rsid w:val="000D7F68"/>
    <w:rsid w:val="000E1790"/>
    <w:rsid w:val="000E1CA6"/>
    <w:rsid w:val="000E2237"/>
    <w:rsid w:val="000E4492"/>
    <w:rsid w:val="000E50D1"/>
    <w:rsid w:val="000E5D11"/>
    <w:rsid w:val="000E6670"/>
    <w:rsid w:val="000E6AA9"/>
    <w:rsid w:val="000E7637"/>
    <w:rsid w:val="000E7A45"/>
    <w:rsid w:val="000F2677"/>
    <w:rsid w:val="000F4080"/>
    <w:rsid w:val="000F75F2"/>
    <w:rsid w:val="00100676"/>
    <w:rsid w:val="00102E69"/>
    <w:rsid w:val="0010516A"/>
    <w:rsid w:val="00105827"/>
    <w:rsid w:val="0010731E"/>
    <w:rsid w:val="001101A6"/>
    <w:rsid w:val="00111CC3"/>
    <w:rsid w:val="00112B84"/>
    <w:rsid w:val="001156A6"/>
    <w:rsid w:val="00116237"/>
    <w:rsid w:val="001174A6"/>
    <w:rsid w:val="0011774E"/>
    <w:rsid w:val="00120AD8"/>
    <w:rsid w:val="00121FBA"/>
    <w:rsid w:val="00130A93"/>
    <w:rsid w:val="001316DB"/>
    <w:rsid w:val="001323FF"/>
    <w:rsid w:val="0013264B"/>
    <w:rsid w:val="00133FD2"/>
    <w:rsid w:val="00134AC8"/>
    <w:rsid w:val="00134CF0"/>
    <w:rsid w:val="00140743"/>
    <w:rsid w:val="00140837"/>
    <w:rsid w:val="00140EB1"/>
    <w:rsid w:val="00142EC6"/>
    <w:rsid w:val="001439B4"/>
    <w:rsid w:val="00145379"/>
    <w:rsid w:val="00147708"/>
    <w:rsid w:val="00147811"/>
    <w:rsid w:val="00150924"/>
    <w:rsid w:val="001528E3"/>
    <w:rsid w:val="00152C0E"/>
    <w:rsid w:val="0015316F"/>
    <w:rsid w:val="001554C2"/>
    <w:rsid w:val="00156D04"/>
    <w:rsid w:val="001577DA"/>
    <w:rsid w:val="00160720"/>
    <w:rsid w:val="00162704"/>
    <w:rsid w:val="00162CB0"/>
    <w:rsid w:val="00162E85"/>
    <w:rsid w:val="00165EFA"/>
    <w:rsid w:val="00167C9D"/>
    <w:rsid w:val="00170174"/>
    <w:rsid w:val="00173263"/>
    <w:rsid w:val="00177F78"/>
    <w:rsid w:val="001803E2"/>
    <w:rsid w:val="00182115"/>
    <w:rsid w:val="001821E6"/>
    <w:rsid w:val="001825CB"/>
    <w:rsid w:val="001913B4"/>
    <w:rsid w:val="00193547"/>
    <w:rsid w:val="001A1CE1"/>
    <w:rsid w:val="001B50EB"/>
    <w:rsid w:val="001B5953"/>
    <w:rsid w:val="001B5CBA"/>
    <w:rsid w:val="001B6A53"/>
    <w:rsid w:val="001C37DE"/>
    <w:rsid w:val="001C4AD0"/>
    <w:rsid w:val="001C795B"/>
    <w:rsid w:val="001D11EB"/>
    <w:rsid w:val="001D2649"/>
    <w:rsid w:val="001D42BD"/>
    <w:rsid w:val="001D499D"/>
    <w:rsid w:val="001D4FEF"/>
    <w:rsid w:val="001D7589"/>
    <w:rsid w:val="001D77B9"/>
    <w:rsid w:val="001D7C78"/>
    <w:rsid w:val="001E2204"/>
    <w:rsid w:val="001E6A67"/>
    <w:rsid w:val="001E7EED"/>
    <w:rsid w:val="001F05C0"/>
    <w:rsid w:val="001F0ED2"/>
    <w:rsid w:val="001F0F9C"/>
    <w:rsid w:val="001F22E8"/>
    <w:rsid w:val="001F49AB"/>
    <w:rsid w:val="001F725D"/>
    <w:rsid w:val="00200D3F"/>
    <w:rsid w:val="002013D9"/>
    <w:rsid w:val="0020177F"/>
    <w:rsid w:val="002018B4"/>
    <w:rsid w:val="00202171"/>
    <w:rsid w:val="00203862"/>
    <w:rsid w:val="00211645"/>
    <w:rsid w:val="002120AE"/>
    <w:rsid w:val="002135FD"/>
    <w:rsid w:val="00213653"/>
    <w:rsid w:val="00213F62"/>
    <w:rsid w:val="002157AD"/>
    <w:rsid w:val="00215A8E"/>
    <w:rsid w:val="00216037"/>
    <w:rsid w:val="00217795"/>
    <w:rsid w:val="002179C1"/>
    <w:rsid w:val="00222D60"/>
    <w:rsid w:val="002237D9"/>
    <w:rsid w:val="00224FEA"/>
    <w:rsid w:val="00227C64"/>
    <w:rsid w:val="00227D3F"/>
    <w:rsid w:val="0023157E"/>
    <w:rsid w:val="0023454E"/>
    <w:rsid w:val="00240B13"/>
    <w:rsid w:val="0024144D"/>
    <w:rsid w:val="00241CE5"/>
    <w:rsid w:val="00242AEF"/>
    <w:rsid w:val="00242FC9"/>
    <w:rsid w:val="00244031"/>
    <w:rsid w:val="00246BB0"/>
    <w:rsid w:val="00250BDF"/>
    <w:rsid w:val="00251C6C"/>
    <w:rsid w:val="002520C0"/>
    <w:rsid w:val="002524B2"/>
    <w:rsid w:val="00252AF3"/>
    <w:rsid w:val="00252CA3"/>
    <w:rsid w:val="0026034D"/>
    <w:rsid w:val="00261E5B"/>
    <w:rsid w:val="0026249B"/>
    <w:rsid w:val="00262D59"/>
    <w:rsid w:val="00263635"/>
    <w:rsid w:val="00272955"/>
    <w:rsid w:val="00272BEF"/>
    <w:rsid w:val="00272F53"/>
    <w:rsid w:val="00273D49"/>
    <w:rsid w:val="00273E49"/>
    <w:rsid w:val="00274049"/>
    <w:rsid w:val="002762E9"/>
    <w:rsid w:val="002777BE"/>
    <w:rsid w:val="00281261"/>
    <w:rsid w:val="00283508"/>
    <w:rsid w:val="00283E64"/>
    <w:rsid w:val="00283F80"/>
    <w:rsid w:val="00284940"/>
    <w:rsid w:val="002859C2"/>
    <w:rsid w:val="00294DF3"/>
    <w:rsid w:val="002962B2"/>
    <w:rsid w:val="00297E1A"/>
    <w:rsid w:val="002A240A"/>
    <w:rsid w:val="002A27D5"/>
    <w:rsid w:val="002A3E1B"/>
    <w:rsid w:val="002A42BE"/>
    <w:rsid w:val="002A4B69"/>
    <w:rsid w:val="002A52B3"/>
    <w:rsid w:val="002A56B9"/>
    <w:rsid w:val="002B0A1E"/>
    <w:rsid w:val="002B32EB"/>
    <w:rsid w:val="002B4AF2"/>
    <w:rsid w:val="002B51B2"/>
    <w:rsid w:val="002B6797"/>
    <w:rsid w:val="002B727E"/>
    <w:rsid w:val="002C1420"/>
    <w:rsid w:val="002C23F8"/>
    <w:rsid w:val="002C4414"/>
    <w:rsid w:val="002C5754"/>
    <w:rsid w:val="002C72FA"/>
    <w:rsid w:val="002D0580"/>
    <w:rsid w:val="002D081A"/>
    <w:rsid w:val="002D3010"/>
    <w:rsid w:val="002D5954"/>
    <w:rsid w:val="002D6894"/>
    <w:rsid w:val="002D6CED"/>
    <w:rsid w:val="002E3518"/>
    <w:rsid w:val="002E623C"/>
    <w:rsid w:val="002E701A"/>
    <w:rsid w:val="002E7488"/>
    <w:rsid w:val="002E7A8D"/>
    <w:rsid w:val="002F0F27"/>
    <w:rsid w:val="002F2496"/>
    <w:rsid w:val="002F4C56"/>
    <w:rsid w:val="002F5A46"/>
    <w:rsid w:val="00300B30"/>
    <w:rsid w:val="00301EF7"/>
    <w:rsid w:val="00303414"/>
    <w:rsid w:val="00304D6C"/>
    <w:rsid w:val="0030669C"/>
    <w:rsid w:val="00313A0F"/>
    <w:rsid w:val="0031548D"/>
    <w:rsid w:val="003155A4"/>
    <w:rsid w:val="00315E67"/>
    <w:rsid w:val="003161E1"/>
    <w:rsid w:val="00320225"/>
    <w:rsid w:val="003253F4"/>
    <w:rsid w:val="00326A99"/>
    <w:rsid w:val="00326ED1"/>
    <w:rsid w:val="0033276A"/>
    <w:rsid w:val="00332EB1"/>
    <w:rsid w:val="00335EBB"/>
    <w:rsid w:val="00335F9D"/>
    <w:rsid w:val="0033699D"/>
    <w:rsid w:val="00342240"/>
    <w:rsid w:val="00343A01"/>
    <w:rsid w:val="00350082"/>
    <w:rsid w:val="00353999"/>
    <w:rsid w:val="00354238"/>
    <w:rsid w:val="0035482D"/>
    <w:rsid w:val="0035525B"/>
    <w:rsid w:val="00355424"/>
    <w:rsid w:val="00356899"/>
    <w:rsid w:val="00356FA3"/>
    <w:rsid w:val="003601BA"/>
    <w:rsid w:val="003620D7"/>
    <w:rsid w:val="00367538"/>
    <w:rsid w:val="00371777"/>
    <w:rsid w:val="00381B43"/>
    <w:rsid w:val="0038299E"/>
    <w:rsid w:val="0038355C"/>
    <w:rsid w:val="00386EC7"/>
    <w:rsid w:val="00392285"/>
    <w:rsid w:val="00394325"/>
    <w:rsid w:val="00394FDB"/>
    <w:rsid w:val="003A1515"/>
    <w:rsid w:val="003A25D7"/>
    <w:rsid w:val="003A6E6C"/>
    <w:rsid w:val="003A768A"/>
    <w:rsid w:val="003B0ED1"/>
    <w:rsid w:val="003B1651"/>
    <w:rsid w:val="003B1679"/>
    <w:rsid w:val="003B2CBE"/>
    <w:rsid w:val="003B4988"/>
    <w:rsid w:val="003B4FDE"/>
    <w:rsid w:val="003B5973"/>
    <w:rsid w:val="003B74E1"/>
    <w:rsid w:val="003B762C"/>
    <w:rsid w:val="003C042E"/>
    <w:rsid w:val="003C063B"/>
    <w:rsid w:val="003C3060"/>
    <w:rsid w:val="003C57D4"/>
    <w:rsid w:val="003C635F"/>
    <w:rsid w:val="003C65A6"/>
    <w:rsid w:val="003C7D60"/>
    <w:rsid w:val="003D0180"/>
    <w:rsid w:val="003D0305"/>
    <w:rsid w:val="003D133E"/>
    <w:rsid w:val="003D2911"/>
    <w:rsid w:val="003D3D6B"/>
    <w:rsid w:val="003D4AD1"/>
    <w:rsid w:val="003D74B1"/>
    <w:rsid w:val="003E301A"/>
    <w:rsid w:val="003E3AB6"/>
    <w:rsid w:val="003E451A"/>
    <w:rsid w:val="003E68D6"/>
    <w:rsid w:val="003E7078"/>
    <w:rsid w:val="003E729E"/>
    <w:rsid w:val="003F4032"/>
    <w:rsid w:val="003F5CDA"/>
    <w:rsid w:val="003F6986"/>
    <w:rsid w:val="003F707F"/>
    <w:rsid w:val="003F764A"/>
    <w:rsid w:val="004019F2"/>
    <w:rsid w:val="00404A8F"/>
    <w:rsid w:val="00404B18"/>
    <w:rsid w:val="00405602"/>
    <w:rsid w:val="00405C00"/>
    <w:rsid w:val="00405CC5"/>
    <w:rsid w:val="00405EBC"/>
    <w:rsid w:val="00410F4D"/>
    <w:rsid w:val="00411A24"/>
    <w:rsid w:val="00413871"/>
    <w:rsid w:val="00414976"/>
    <w:rsid w:val="00417E0D"/>
    <w:rsid w:val="00422F58"/>
    <w:rsid w:val="00423B4D"/>
    <w:rsid w:val="00427861"/>
    <w:rsid w:val="0043185E"/>
    <w:rsid w:val="00431E29"/>
    <w:rsid w:val="00433BC1"/>
    <w:rsid w:val="0043724E"/>
    <w:rsid w:val="004374F5"/>
    <w:rsid w:val="00440A19"/>
    <w:rsid w:val="00441DD3"/>
    <w:rsid w:val="0044229E"/>
    <w:rsid w:val="004430A6"/>
    <w:rsid w:val="0044426F"/>
    <w:rsid w:val="00444B0D"/>
    <w:rsid w:val="00445EC1"/>
    <w:rsid w:val="00446EB3"/>
    <w:rsid w:val="00447499"/>
    <w:rsid w:val="004510CF"/>
    <w:rsid w:val="00453C2B"/>
    <w:rsid w:val="0045602D"/>
    <w:rsid w:val="00460923"/>
    <w:rsid w:val="0046207B"/>
    <w:rsid w:val="00462B98"/>
    <w:rsid w:val="00463DA6"/>
    <w:rsid w:val="00467976"/>
    <w:rsid w:val="00470D00"/>
    <w:rsid w:val="00470DD7"/>
    <w:rsid w:val="00471D25"/>
    <w:rsid w:val="00472230"/>
    <w:rsid w:val="00473038"/>
    <w:rsid w:val="00475645"/>
    <w:rsid w:val="004758F1"/>
    <w:rsid w:val="00476059"/>
    <w:rsid w:val="004808FE"/>
    <w:rsid w:val="00480FCE"/>
    <w:rsid w:val="004823A4"/>
    <w:rsid w:val="00482C2F"/>
    <w:rsid w:val="00483B93"/>
    <w:rsid w:val="00484E0C"/>
    <w:rsid w:val="00485982"/>
    <w:rsid w:val="0048781C"/>
    <w:rsid w:val="0049060A"/>
    <w:rsid w:val="00490B55"/>
    <w:rsid w:val="004936C6"/>
    <w:rsid w:val="004941E5"/>
    <w:rsid w:val="00495006"/>
    <w:rsid w:val="004973DB"/>
    <w:rsid w:val="00497BA6"/>
    <w:rsid w:val="00497DCB"/>
    <w:rsid w:val="004A0059"/>
    <w:rsid w:val="004A03DE"/>
    <w:rsid w:val="004A0402"/>
    <w:rsid w:val="004A0CF8"/>
    <w:rsid w:val="004A1F35"/>
    <w:rsid w:val="004A2745"/>
    <w:rsid w:val="004A2B8C"/>
    <w:rsid w:val="004A2E66"/>
    <w:rsid w:val="004A37DC"/>
    <w:rsid w:val="004A7089"/>
    <w:rsid w:val="004B010F"/>
    <w:rsid w:val="004B4965"/>
    <w:rsid w:val="004B6362"/>
    <w:rsid w:val="004B675E"/>
    <w:rsid w:val="004C0DEB"/>
    <w:rsid w:val="004C1C95"/>
    <w:rsid w:val="004C3373"/>
    <w:rsid w:val="004C3DF0"/>
    <w:rsid w:val="004C4534"/>
    <w:rsid w:val="004C5004"/>
    <w:rsid w:val="004D441B"/>
    <w:rsid w:val="004E064D"/>
    <w:rsid w:val="004E1B4F"/>
    <w:rsid w:val="004E2B88"/>
    <w:rsid w:val="004E2CAD"/>
    <w:rsid w:val="004F0879"/>
    <w:rsid w:val="004F09E6"/>
    <w:rsid w:val="004F26BD"/>
    <w:rsid w:val="004F79B9"/>
    <w:rsid w:val="0050227C"/>
    <w:rsid w:val="005029D1"/>
    <w:rsid w:val="00511766"/>
    <w:rsid w:val="00511806"/>
    <w:rsid w:val="00513A5C"/>
    <w:rsid w:val="00513C78"/>
    <w:rsid w:val="005156EC"/>
    <w:rsid w:val="0051734A"/>
    <w:rsid w:val="00517AB3"/>
    <w:rsid w:val="00520D23"/>
    <w:rsid w:val="005258B6"/>
    <w:rsid w:val="00525E13"/>
    <w:rsid w:val="005276B5"/>
    <w:rsid w:val="00530B9B"/>
    <w:rsid w:val="00533C09"/>
    <w:rsid w:val="00533DE5"/>
    <w:rsid w:val="00536DB7"/>
    <w:rsid w:val="00537789"/>
    <w:rsid w:val="00537DDF"/>
    <w:rsid w:val="00537ED6"/>
    <w:rsid w:val="00540818"/>
    <w:rsid w:val="00540E88"/>
    <w:rsid w:val="00541C1A"/>
    <w:rsid w:val="00542BAD"/>
    <w:rsid w:val="005433C4"/>
    <w:rsid w:val="005433DF"/>
    <w:rsid w:val="005438EE"/>
    <w:rsid w:val="00543F6D"/>
    <w:rsid w:val="00544236"/>
    <w:rsid w:val="0054731A"/>
    <w:rsid w:val="00550673"/>
    <w:rsid w:val="00550A6D"/>
    <w:rsid w:val="00550B53"/>
    <w:rsid w:val="005547B3"/>
    <w:rsid w:val="005617CA"/>
    <w:rsid w:val="00563006"/>
    <w:rsid w:val="005638CD"/>
    <w:rsid w:val="005723ED"/>
    <w:rsid w:val="00574501"/>
    <w:rsid w:val="00580426"/>
    <w:rsid w:val="00581374"/>
    <w:rsid w:val="005821C2"/>
    <w:rsid w:val="00583535"/>
    <w:rsid w:val="0058501E"/>
    <w:rsid w:val="00585422"/>
    <w:rsid w:val="00586E09"/>
    <w:rsid w:val="00594862"/>
    <w:rsid w:val="005950B4"/>
    <w:rsid w:val="00595B89"/>
    <w:rsid w:val="00595EF2"/>
    <w:rsid w:val="00597DAE"/>
    <w:rsid w:val="005A0323"/>
    <w:rsid w:val="005A1238"/>
    <w:rsid w:val="005A2218"/>
    <w:rsid w:val="005A38E6"/>
    <w:rsid w:val="005A4C43"/>
    <w:rsid w:val="005A6FA9"/>
    <w:rsid w:val="005B1C33"/>
    <w:rsid w:val="005B4D60"/>
    <w:rsid w:val="005B5BB7"/>
    <w:rsid w:val="005C039C"/>
    <w:rsid w:val="005C0FA0"/>
    <w:rsid w:val="005C0FFB"/>
    <w:rsid w:val="005C1F7D"/>
    <w:rsid w:val="005C2A00"/>
    <w:rsid w:val="005C3EDD"/>
    <w:rsid w:val="005C4E6D"/>
    <w:rsid w:val="005C7346"/>
    <w:rsid w:val="005C76BA"/>
    <w:rsid w:val="005C7E38"/>
    <w:rsid w:val="005D2697"/>
    <w:rsid w:val="005D2E96"/>
    <w:rsid w:val="005D4114"/>
    <w:rsid w:val="005D49CB"/>
    <w:rsid w:val="005D53D0"/>
    <w:rsid w:val="005D5F71"/>
    <w:rsid w:val="005D6991"/>
    <w:rsid w:val="005D7D33"/>
    <w:rsid w:val="005E4698"/>
    <w:rsid w:val="005E4776"/>
    <w:rsid w:val="005E59D6"/>
    <w:rsid w:val="005E6551"/>
    <w:rsid w:val="005E6708"/>
    <w:rsid w:val="005E777B"/>
    <w:rsid w:val="005E799E"/>
    <w:rsid w:val="005F13D3"/>
    <w:rsid w:val="005F198C"/>
    <w:rsid w:val="005F330E"/>
    <w:rsid w:val="005F5D45"/>
    <w:rsid w:val="005F6D22"/>
    <w:rsid w:val="005F76C4"/>
    <w:rsid w:val="006005F0"/>
    <w:rsid w:val="00600E33"/>
    <w:rsid w:val="00601268"/>
    <w:rsid w:val="00604225"/>
    <w:rsid w:val="00615ECD"/>
    <w:rsid w:val="00615F64"/>
    <w:rsid w:val="00616645"/>
    <w:rsid w:val="00616AB4"/>
    <w:rsid w:val="00620DD6"/>
    <w:rsid w:val="00621DC5"/>
    <w:rsid w:val="006232D8"/>
    <w:rsid w:val="006243E9"/>
    <w:rsid w:val="006258B6"/>
    <w:rsid w:val="00627133"/>
    <w:rsid w:val="00627E48"/>
    <w:rsid w:val="00630AF6"/>
    <w:rsid w:val="00633128"/>
    <w:rsid w:val="00634509"/>
    <w:rsid w:val="00634C05"/>
    <w:rsid w:val="00635CE3"/>
    <w:rsid w:val="00637C93"/>
    <w:rsid w:val="006417A5"/>
    <w:rsid w:val="00642F87"/>
    <w:rsid w:val="00646D2B"/>
    <w:rsid w:val="006478DC"/>
    <w:rsid w:val="00647A8C"/>
    <w:rsid w:val="00650003"/>
    <w:rsid w:val="006515B9"/>
    <w:rsid w:val="0065266D"/>
    <w:rsid w:val="0065754D"/>
    <w:rsid w:val="006605CF"/>
    <w:rsid w:val="006654E5"/>
    <w:rsid w:val="00666877"/>
    <w:rsid w:val="00671E76"/>
    <w:rsid w:val="006732BF"/>
    <w:rsid w:val="006742F1"/>
    <w:rsid w:val="00676BFA"/>
    <w:rsid w:val="006808FA"/>
    <w:rsid w:val="006814D3"/>
    <w:rsid w:val="00684012"/>
    <w:rsid w:val="00685A7F"/>
    <w:rsid w:val="006876FB"/>
    <w:rsid w:val="00690C75"/>
    <w:rsid w:val="0069334E"/>
    <w:rsid w:val="006957CB"/>
    <w:rsid w:val="006A056D"/>
    <w:rsid w:val="006A0D6B"/>
    <w:rsid w:val="006A2C7F"/>
    <w:rsid w:val="006A3C26"/>
    <w:rsid w:val="006A423C"/>
    <w:rsid w:val="006A5FDE"/>
    <w:rsid w:val="006B0F16"/>
    <w:rsid w:val="006B1878"/>
    <w:rsid w:val="006B1FA8"/>
    <w:rsid w:val="006B2271"/>
    <w:rsid w:val="006B286E"/>
    <w:rsid w:val="006B38CB"/>
    <w:rsid w:val="006B6905"/>
    <w:rsid w:val="006B733F"/>
    <w:rsid w:val="006C1BAA"/>
    <w:rsid w:val="006C2AEF"/>
    <w:rsid w:val="006C2E96"/>
    <w:rsid w:val="006C30A9"/>
    <w:rsid w:val="006C33E9"/>
    <w:rsid w:val="006C41F7"/>
    <w:rsid w:val="006C6021"/>
    <w:rsid w:val="006C7963"/>
    <w:rsid w:val="006C7C01"/>
    <w:rsid w:val="006D0A97"/>
    <w:rsid w:val="006D1826"/>
    <w:rsid w:val="006D3F59"/>
    <w:rsid w:val="006E03F2"/>
    <w:rsid w:val="006E1389"/>
    <w:rsid w:val="006F0721"/>
    <w:rsid w:val="006F25DC"/>
    <w:rsid w:val="006F2984"/>
    <w:rsid w:val="006F42B6"/>
    <w:rsid w:val="006F718E"/>
    <w:rsid w:val="006F7415"/>
    <w:rsid w:val="00701067"/>
    <w:rsid w:val="0070111A"/>
    <w:rsid w:val="00702A43"/>
    <w:rsid w:val="007043C1"/>
    <w:rsid w:val="00707DA8"/>
    <w:rsid w:val="00710DD4"/>
    <w:rsid w:val="00711D50"/>
    <w:rsid w:val="00712CA0"/>
    <w:rsid w:val="00714F28"/>
    <w:rsid w:val="007168DB"/>
    <w:rsid w:val="00720872"/>
    <w:rsid w:val="0072091D"/>
    <w:rsid w:val="00726B19"/>
    <w:rsid w:val="0072720D"/>
    <w:rsid w:val="007302A7"/>
    <w:rsid w:val="00732EDF"/>
    <w:rsid w:val="0073552E"/>
    <w:rsid w:val="00741961"/>
    <w:rsid w:val="00741A51"/>
    <w:rsid w:val="00742351"/>
    <w:rsid w:val="007423DD"/>
    <w:rsid w:val="00742C65"/>
    <w:rsid w:val="00743E42"/>
    <w:rsid w:val="00744029"/>
    <w:rsid w:val="0074464E"/>
    <w:rsid w:val="00751424"/>
    <w:rsid w:val="00755E3D"/>
    <w:rsid w:val="00756106"/>
    <w:rsid w:val="00760E77"/>
    <w:rsid w:val="007611C7"/>
    <w:rsid w:val="0076197E"/>
    <w:rsid w:val="00763638"/>
    <w:rsid w:val="007638F8"/>
    <w:rsid w:val="00764308"/>
    <w:rsid w:val="00764A7C"/>
    <w:rsid w:val="007656B9"/>
    <w:rsid w:val="00765C7E"/>
    <w:rsid w:val="00765CC6"/>
    <w:rsid w:val="00770941"/>
    <w:rsid w:val="00771789"/>
    <w:rsid w:val="00772108"/>
    <w:rsid w:val="007748C5"/>
    <w:rsid w:val="00774A97"/>
    <w:rsid w:val="00775E8F"/>
    <w:rsid w:val="00776BA7"/>
    <w:rsid w:val="007777A6"/>
    <w:rsid w:val="00777E6F"/>
    <w:rsid w:val="007835D2"/>
    <w:rsid w:val="0078515E"/>
    <w:rsid w:val="0078579B"/>
    <w:rsid w:val="00785E79"/>
    <w:rsid w:val="00787F2B"/>
    <w:rsid w:val="00794FB2"/>
    <w:rsid w:val="007A1183"/>
    <w:rsid w:val="007A13CA"/>
    <w:rsid w:val="007A236D"/>
    <w:rsid w:val="007A29CD"/>
    <w:rsid w:val="007A3838"/>
    <w:rsid w:val="007A4DB2"/>
    <w:rsid w:val="007A6A7C"/>
    <w:rsid w:val="007A77A5"/>
    <w:rsid w:val="007B1B29"/>
    <w:rsid w:val="007B207F"/>
    <w:rsid w:val="007B20F5"/>
    <w:rsid w:val="007B2CC3"/>
    <w:rsid w:val="007B371B"/>
    <w:rsid w:val="007B4652"/>
    <w:rsid w:val="007B5520"/>
    <w:rsid w:val="007B5F7E"/>
    <w:rsid w:val="007B61C4"/>
    <w:rsid w:val="007C0962"/>
    <w:rsid w:val="007C124D"/>
    <w:rsid w:val="007C23E2"/>
    <w:rsid w:val="007C3358"/>
    <w:rsid w:val="007C3602"/>
    <w:rsid w:val="007C4422"/>
    <w:rsid w:val="007C4ED1"/>
    <w:rsid w:val="007C5608"/>
    <w:rsid w:val="007C5793"/>
    <w:rsid w:val="007C746E"/>
    <w:rsid w:val="007C7A5F"/>
    <w:rsid w:val="007D05C8"/>
    <w:rsid w:val="007D360C"/>
    <w:rsid w:val="007D3CF1"/>
    <w:rsid w:val="007E4607"/>
    <w:rsid w:val="007E46E2"/>
    <w:rsid w:val="007E6EAA"/>
    <w:rsid w:val="007E725B"/>
    <w:rsid w:val="007E7F1D"/>
    <w:rsid w:val="007F16F8"/>
    <w:rsid w:val="007F1D64"/>
    <w:rsid w:val="007F1E5B"/>
    <w:rsid w:val="007F25E1"/>
    <w:rsid w:val="007F5DE2"/>
    <w:rsid w:val="007F7631"/>
    <w:rsid w:val="007F7F52"/>
    <w:rsid w:val="00800ECA"/>
    <w:rsid w:val="00801EC0"/>
    <w:rsid w:val="00802024"/>
    <w:rsid w:val="0080212C"/>
    <w:rsid w:val="00802940"/>
    <w:rsid w:val="008031D7"/>
    <w:rsid w:val="00805B33"/>
    <w:rsid w:val="00807A0B"/>
    <w:rsid w:val="00807AD4"/>
    <w:rsid w:val="0081233A"/>
    <w:rsid w:val="00813D06"/>
    <w:rsid w:val="008143EF"/>
    <w:rsid w:val="008153F6"/>
    <w:rsid w:val="00815B13"/>
    <w:rsid w:val="00816363"/>
    <w:rsid w:val="0082397F"/>
    <w:rsid w:val="00824B3F"/>
    <w:rsid w:val="0082573A"/>
    <w:rsid w:val="0082728D"/>
    <w:rsid w:val="008279FF"/>
    <w:rsid w:val="00830E3D"/>
    <w:rsid w:val="008343AB"/>
    <w:rsid w:val="00836759"/>
    <w:rsid w:val="0083676D"/>
    <w:rsid w:val="00841BC1"/>
    <w:rsid w:val="00841CE1"/>
    <w:rsid w:val="00842334"/>
    <w:rsid w:val="00842CA2"/>
    <w:rsid w:val="00844FAC"/>
    <w:rsid w:val="00846681"/>
    <w:rsid w:val="00846F55"/>
    <w:rsid w:val="008510BB"/>
    <w:rsid w:val="008513F2"/>
    <w:rsid w:val="00851779"/>
    <w:rsid w:val="00852799"/>
    <w:rsid w:val="0085394C"/>
    <w:rsid w:val="00853AD8"/>
    <w:rsid w:val="0085516D"/>
    <w:rsid w:val="008568EB"/>
    <w:rsid w:val="00856D57"/>
    <w:rsid w:val="00856FA7"/>
    <w:rsid w:val="00860674"/>
    <w:rsid w:val="00860E9F"/>
    <w:rsid w:val="008622C0"/>
    <w:rsid w:val="00862F1F"/>
    <w:rsid w:val="008649A9"/>
    <w:rsid w:val="008663DC"/>
    <w:rsid w:val="00866E59"/>
    <w:rsid w:val="00867D1A"/>
    <w:rsid w:val="008703F4"/>
    <w:rsid w:val="00874483"/>
    <w:rsid w:val="00874CE4"/>
    <w:rsid w:val="0087561C"/>
    <w:rsid w:val="00877889"/>
    <w:rsid w:val="00880C90"/>
    <w:rsid w:val="00880DB0"/>
    <w:rsid w:val="00881917"/>
    <w:rsid w:val="00881A8F"/>
    <w:rsid w:val="00882DA0"/>
    <w:rsid w:val="00884BBB"/>
    <w:rsid w:val="00886DCD"/>
    <w:rsid w:val="008904B9"/>
    <w:rsid w:val="0089063B"/>
    <w:rsid w:val="00894CEC"/>
    <w:rsid w:val="00895C08"/>
    <w:rsid w:val="008961C0"/>
    <w:rsid w:val="008963F6"/>
    <w:rsid w:val="00897174"/>
    <w:rsid w:val="008A0D04"/>
    <w:rsid w:val="008A1A73"/>
    <w:rsid w:val="008A498A"/>
    <w:rsid w:val="008A5FC8"/>
    <w:rsid w:val="008B01CF"/>
    <w:rsid w:val="008B06CA"/>
    <w:rsid w:val="008B08F1"/>
    <w:rsid w:val="008B1BBF"/>
    <w:rsid w:val="008B205B"/>
    <w:rsid w:val="008B5B59"/>
    <w:rsid w:val="008B5FD6"/>
    <w:rsid w:val="008B6282"/>
    <w:rsid w:val="008B685E"/>
    <w:rsid w:val="008C1202"/>
    <w:rsid w:val="008C2E5D"/>
    <w:rsid w:val="008C3265"/>
    <w:rsid w:val="008C411B"/>
    <w:rsid w:val="008C48E7"/>
    <w:rsid w:val="008C54CD"/>
    <w:rsid w:val="008C608F"/>
    <w:rsid w:val="008C7A8D"/>
    <w:rsid w:val="008D10EC"/>
    <w:rsid w:val="008D1E9D"/>
    <w:rsid w:val="008D4B4C"/>
    <w:rsid w:val="008D4EB7"/>
    <w:rsid w:val="008D63C2"/>
    <w:rsid w:val="008D6518"/>
    <w:rsid w:val="008E1878"/>
    <w:rsid w:val="008E25C0"/>
    <w:rsid w:val="008E3FD2"/>
    <w:rsid w:val="008E433D"/>
    <w:rsid w:val="008E6B4C"/>
    <w:rsid w:val="008E76A5"/>
    <w:rsid w:val="008F05F3"/>
    <w:rsid w:val="008F42F1"/>
    <w:rsid w:val="008F76B4"/>
    <w:rsid w:val="00901DA9"/>
    <w:rsid w:val="009025F9"/>
    <w:rsid w:val="009025FE"/>
    <w:rsid w:val="00902950"/>
    <w:rsid w:val="00905BFE"/>
    <w:rsid w:val="009146C5"/>
    <w:rsid w:val="00914D55"/>
    <w:rsid w:val="00917ADC"/>
    <w:rsid w:val="00920A32"/>
    <w:rsid w:val="009244F6"/>
    <w:rsid w:val="0092474C"/>
    <w:rsid w:val="009252C2"/>
    <w:rsid w:val="00926B88"/>
    <w:rsid w:val="00930567"/>
    <w:rsid w:val="00931353"/>
    <w:rsid w:val="00931BED"/>
    <w:rsid w:val="00931E34"/>
    <w:rsid w:val="00932433"/>
    <w:rsid w:val="00935292"/>
    <w:rsid w:val="0093532E"/>
    <w:rsid w:val="009355F2"/>
    <w:rsid w:val="00937422"/>
    <w:rsid w:val="0093776B"/>
    <w:rsid w:val="00941ED3"/>
    <w:rsid w:val="009424AC"/>
    <w:rsid w:val="0094672C"/>
    <w:rsid w:val="00947915"/>
    <w:rsid w:val="00953F33"/>
    <w:rsid w:val="009543A8"/>
    <w:rsid w:val="009548D3"/>
    <w:rsid w:val="00954FA1"/>
    <w:rsid w:val="00955321"/>
    <w:rsid w:val="0095696E"/>
    <w:rsid w:val="00957ABD"/>
    <w:rsid w:val="009602AC"/>
    <w:rsid w:val="00960BD3"/>
    <w:rsid w:val="00962E99"/>
    <w:rsid w:val="00964AA7"/>
    <w:rsid w:val="00964C1C"/>
    <w:rsid w:val="00964DFF"/>
    <w:rsid w:val="0096618F"/>
    <w:rsid w:val="00967123"/>
    <w:rsid w:val="00970411"/>
    <w:rsid w:val="009736D0"/>
    <w:rsid w:val="00975B4A"/>
    <w:rsid w:val="009764BE"/>
    <w:rsid w:val="009812BA"/>
    <w:rsid w:val="00985567"/>
    <w:rsid w:val="00985F3D"/>
    <w:rsid w:val="00986464"/>
    <w:rsid w:val="00986F33"/>
    <w:rsid w:val="00990774"/>
    <w:rsid w:val="0099103C"/>
    <w:rsid w:val="00992A7C"/>
    <w:rsid w:val="00993774"/>
    <w:rsid w:val="00993FC0"/>
    <w:rsid w:val="00993FD8"/>
    <w:rsid w:val="0099598B"/>
    <w:rsid w:val="00995CFE"/>
    <w:rsid w:val="00996E9C"/>
    <w:rsid w:val="009A1B7C"/>
    <w:rsid w:val="009A24ED"/>
    <w:rsid w:val="009A3864"/>
    <w:rsid w:val="009A5C88"/>
    <w:rsid w:val="009B0A91"/>
    <w:rsid w:val="009B151C"/>
    <w:rsid w:val="009B2C3F"/>
    <w:rsid w:val="009B2DCC"/>
    <w:rsid w:val="009B5134"/>
    <w:rsid w:val="009B5389"/>
    <w:rsid w:val="009B582A"/>
    <w:rsid w:val="009B6CB5"/>
    <w:rsid w:val="009B7F37"/>
    <w:rsid w:val="009C0EA3"/>
    <w:rsid w:val="009C1E54"/>
    <w:rsid w:val="009C25D8"/>
    <w:rsid w:val="009C4546"/>
    <w:rsid w:val="009C4EA3"/>
    <w:rsid w:val="009C6361"/>
    <w:rsid w:val="009D3F8A"/>
    <w:rsid w:val="009D5133"/>
    <w:rsid w:val="009D5F50"/>
    <w:rsid w:val="009E52F2"/>
    <w:rsid w:val="009E6B7C"/>
    <w:rsid w:val="009E791C"/>
    <w:rsid w:val="009F09F1"/>
    <w:rsid w:val="009F1C99"/>
    <w:rsid w:val="009F34D3"/>
    <w:rsid w:val="009F506A"/>
    <w:rsid w:val="009F5326"/>
    <w:rsid w:val="009F7A58"/>
    <w:rsid w:val="00A00407"/>
    <w:rsid w:val="00A005AF"/>
    <w:rsid w:val="00A03D81"/>
    <w:rsid w:val="00A042DB"/>
    <w:rsid w:val="00A04D4D"/>
    <w:rsid w:val="00A07DD7"/>
    <w:rsid w:val="00A10645"/>
    <w:rsid w:val="00A12F68"/>
    <w:rsid w:val="00A138EB"/>
    <w:rsid w:val="00A14239"/>
    <w:rsid w:val="00A14F19"/>
    <w:rsid w:val="00A15C16"/>
    <w:rsid w:val="00A16549"/>
    <w:rsid w:val="00A171B4"/>
    <w:rsid w:val="00A17535"/>
    <w:rsid w:val="00A17A04"/>
    <w:rsid w:val="00A23379"/>
    <w:rsid w:val="00A24E4F"/>
    <w:rsid w:val="00A26282"/>
    <w:rsid w:val="00A27B94"/>
    <w:rsid w:val="00A27E08"/>
    <w:rsid w:val="00A27FE6"/>
    <w:rsid w:val="00A3013E"/>
    <w:rsid w:val="00A3037F"/>
    <w:rsid w:val="00A30B3D"/>
    <w:rsid w:val="00A31972"/>
    <w:rsid w:val="00A332EE"/>
    <w:rsid w:val="00A33683"/>
    <w:rsid w:val="00A34A19"/>
    <w:rsid w:val="00A34E4F"/>
    <w:rsid w:val="00A3517A"/>
    <w:rsid w:val="00A358BB"/>
    <w:rsid w:val="00A35C69"/>
    <w:rsid w:val="00A360C4"/>
    <w:rsid w:val="00A3668D"/>
    <w:rsid w:val="00A370AA"/>
    <w:rsid w:val="00A40C79"/>
    <w:rsid w:val="00A41E46"/>
    <w:rsid w:val="00A425D3"/>
    <w:rsid w:val="00A4266E"/>
    <w:rsid w:val="00A44841"/>
    <w:rsid w:val="00A51598"/>
    <w:rsid w:val="00A530A5"/>
    <w:rsid w:val="00A53B65"/>
    <w:rsid w:val="00A53D7F"/>
    <w:rsid w:val="00A57051"/>
    <w:rsid w:val="00A60F9D"/>
    <w:rsid w:val="00A612DB"/>
    <w:rsid w:val="00A62CB1"/>
    <w:rsid w:val="00A66FF1"/>
    <w:rsid w:val="00A70736"/>
    <w:rsid w:val="00A71EBA"/>
    <w:rsid w:val="00A72F59"/>
    <w:rsid w:val="00A75416"/>
    <w:rsid w:val="00A76B23"/>
    <w:rsid w:val="00A7782E"/>
    <w:rsid w:val="00A82DDB"/>
    <w:rsid w:val="00A84A7C"/>
    <w:rsid w:val="00A84F26"/>
    <w:rsid w:val="00A855DF"/>
    <w:rsid w:val="00A8658D"/>
    <w:rsid w:val="00A87316"/>
    <w:rsid w:val="00A905B6"/>
    <w:rsid w:val="00A930A5"/>
    <w:rsid w:val="00A9443A"/>
    <w:rsid w:val="00A94C86"/>
    <w:rsid w:val="00A951F2"/>
    <w:rsid w:val="00A97F48"/>
    <w:rsid w:val="00AA094B"/>
    <w:rsid w:val="00AA0B2A"/>
    <w:rsid w:val="00AA0F30"/>
    <w:rsid w:val="00AA1148"/>
    <w:rsid w:val="00AA2772"/>
    <w:rsid w:val="00AA2DE9"/>
    <w:rsid w:val="00AA51CB"/>
    <w:rsid w:val="00AA545E"/>
    <w:rsid w:val="00AA5FE1"/>
    <w:rsid w:val="00AA7B89"/>
    <w:rsid w:val="00AB10F3"/>
    <w:rsid w:val="00AB28FA"/>
    <w:rsid w:val="00AB40D4"/>
    <w:rsid w:val="00AB6D15"/>
    <w:rsid w:val="00AC0048"/>
    <w:rsid w:val="00AC0692"/>
    <w:rsid w:val="00AC1359"/>
    <w:rsid w:val="00AC5265"/>
    <w:rsid w:val="00AC5DBF"/>
    <w:rsid w:val="00AC642D"/>
    <w:rsid w:val="00AC7722"/>
    <w:rsid w:val="00AC7A0A"/>
    <w:rsid w:val="00AD1CE8"/>
    <w:rsid w:val="00AD69D7"/>
    <w:rsid w:val="00AE1076"/>
    <w:rsid w:val="00AE1850"/>
    <w:rsid w:val="00AE1CC9"/>
    <w:rsid w:val="00AE2014"/>
    <w:rsid w:val="00AE245C"/>
    <w:rsid w:val="00AE25AE"/>
    <w:rsid w:val="00AE29BE"/>
    <w:rsid w:val="00AE408D"/>
    <w:rsid w:val="00AE418A"/>
    <w:rsid w:val="00AE57DC"/>
    <w:rsid w:val="00AF0B48"/>
    <w:rsid w:val="00AF4DCE"/>
    <w:rsid w:val="00AF604C"/>
    <w:rsid w:val="00AF6F8D"/>
    <w:rsid w:val="00AF7259"/>
    <w:rsid w:val="00AF7474"/>
    <w:rsid w:val="00AF7B83"/>
    <w:rsid w:val="00B002B7"/>
    <w:rsid w:val="00B002F5"/>
    <w:rsid w:val="00B01A7B"/>
    <w:rsid w:val="00B02AE7"/>
    <w:rsid w:val="00B03906"/>
    <w:rsid w:val="00B04C21"/>
    <w:rsid w:val="00B0554C"/>
    <w:rsid w:val="00B0637B"/>
    <w:rsid w:val="00B06B34"/>
    <w:rsid w:val="00B06D3A"/>
    <w:rsid w:val="00B07BE3"/>
    <w:rsid w:val="00B1110F"/>
    <w:rsid w:val="00B11AFD"/>
    <w:rsid w:val="00B12236"/>
    <w:rsid w:val="00B13625"/>
    <w:rsid w:val="00B15452"/>
    <w:rsid w:val="00B15B9B"/>
    <w:rsid w:val="00B15CC9"/>
    <w:rsid w:val="00B1646F"/>
    <w:rsid w:val="00B17553"/>
    <w:rsid w:val="00B220C2"/>
    <w:rsid w:val="00B25D1F"/>
    <w:rsid w:val="00B2656F"/>
    <w:rsid w:val="00B2702C"/>
    <w:rsid w:val="00B30DBA"/>
    <w:rsid w:val="00B30EBC"/>
    <w:rsid w:val="00B30EC7"/>
    <w:rsid w:val="00B31D79"/>
    <w:rsid w:val="00B334C1"/>
    <w:rsid w:val="00B3422A"/>
    <w:rsid w:val="00B3440D"/>
    <w:rsid w:val="00B3544D"/>
    <w:rsid w:val="00B365A5"/>
    <w:rsid w:val="00B36BAE"/>
    <w:rsid w:val="00B3763C"/>
    <w:rsid w:val="00B40637"/>
    <w:rsid w:val="00B40FF6"/>
    <w:rsid w:val="00B41C06"/>
    <w:rsid w:val="00B42006"/>
    <w:rsid w:val="00B4454F"/>
    <w:rsid w:val="00B45B95"/>
    <w:rsid w:val="00B45F81"/>
    <w:rsid w:val="00B460BA"/>
    <w:rsid w:val="00B46E2A"/>
    <w:rsid w:val="00B52B67"/>
    <w:rsid w:val="00B53FC4"/>
    <w:rsid w:val="00B55F3E"/>
    <w:rsid w:val="00B5639E"/>
    <w:rsid w:val="00B62CBB"/>
    <w:rsid w:val="00B7103F"/>
    <w:rsid w:val="00B71275"/>
    <w:rsid w:val="00B72431"/>
    <w:rsid w:val="00B72DAE"/>
    <w:rsid w:val="00B73EED"/>
    <w:rsid w:val="00B75329"/>
    <w:rsid w:val="00B75708"/>
    <w:rsid w:val="00B7711D"/>
    <w:rsid w:val="00B77327"/>
    <w:rsid w:val="00B77484"/>
    <w:rsid w:val="00B80EE6"/>
    <w:rsid w:val="00B83522"/>
    <w:rsid w:val="00B83E4D"/>
    <w:rsid w:val="00B86637"/>
    <w:rsid w:val="00B87EF6"/>
    <w:rsid w:val="00B9144C"/>
    <w:rsid w:val="00B92451"/>
    <w:rsid w:val="00B92875"/>
    <w:rsid w:val="00B93315"/>
    <w:rsid w:val="00B9476B"/>
    <w:rsid w:val="00B95CB1"/>
    <w:rsid w:val="00B961AB"/>
    <w:rsid w:val="00B97613"/>
    <w:rsid w:val="00BA288C"/>
    <w:rsid w:val="00BA605C"/>
    <w:rsid w:val="00BA696D"/>
    <w:rsid w:val="00BB287D"/>
    <w:rsid w:val="00BB4667"/>
    <w:rsid w:val="00BB599A"/>
    <w:rsid w:val="00BB5B8A"/>
    <w:rsid w:val="00BC1C3C"/>
    <w:rsid w:val="00BC1DBE"/>
    <w:rsid w:val="00BC372F"/>
    <w:rsid w:val="00BD0DC5"/>
    <w:rsid w:val="00BD1899"/>
    <w:rsid w:val="00BD2733"/>
    <w:rsid w:val="00BD322F"/>
    <w:rsid w:val="00BD5DA4"/>
    <w:rsid w:val="00BD5E1F"/>
    <w:rsid w:val="00BD6663"/>
    <w:rsid w:val="00BD68B3"/>
    <w:rsid w:val="00BD6943"/>
    <w:rsid w:val="00BD7342"/>
    <w:rsid w:val="00BD7E95"/>
    <w:rsid w:val="00BE103E"/>
    <w:rsid w:val="00BE1D89"/>
    <w:rsid w:val="00BE2E8B"/>
    <w:rsid w:val="00BE33D7"/>
    <w:rsid w:val="00BE55F1"/>
    <w:rsid w:val="00BE5916"/>
    <w:rsid w:val="00BE7567"/>
    <w:rsid w:val="00BF1E70"/>
    <w:rsid w:val="00BF2582"/>
    <w:rsid w:val="00BF290D"/>
    <w:rsid w:val="00BF559E"/>
    <w:rsid w:val="00BF5734"/>
    <w:rsid w:val="00BF5C9A"/>
    <w:rsid w:val="00BF6122"/>
    <w:rsid w:val="00BF698D"/>
    <w:rsid w:val="00C0032D"/>
    <w:rsid w:val="00C028B2"/>
    <w:rsid w:val="00C02920"/>
    <w:rsid w:val="00C02C53"/>
    <w:rsid w:val="00C02FE1"/>
    <w:rsid w:val="00C032BA"/>
    <w:rsid w:val="00C0346F"/>
    <w:rsid w:val="00C03D5C"/>
    <w:rsid w:val="00C0624B"/>
    <w:rsid w:val="00C10013"/>
    <w:rsid w:val="00C11292"/>
    <w:rsid w:val="00C11795"/>
    <w:rsid w:val="00C11EF6"/>
    <w:rsid w:val="00C12660"/>
    <w:rsid w:val="00C13150"/>
    <w:rsid w:val="00C137F2"/>
    <w:rsid w:val="00C14863"/>
    <w:rsid w:val="00C15DC4"/>
    <w:rsid w:val="00C16BCE"/>
    <w:rsid w:val="00C17414"/>
    <w:rsid w:val="00C176BD"/>
    <w:rsid w:val="00C20F13"/>
    <w:rsid w:val="00C22479"/>
    <w:rsid w:val="00C22B4F"/>
    <w:rsid w:val="00C23893"/>
    <w:rsid w:val="00C251A3"/>
    <w:rsid w:val="00C2702C"/>
    <w:rsid w:val="00C30687"/>
    <w:rsid w:val="00C31773"/>
    <w:rsid w:val="00C32E2B"/>
    <w:rsid w:val="00C36695"/>
    <w:rsid w:val="00C37444"/>
    <w:rsid w:val="00C37B81"/>
    <w:rsid w:val="00C414E5"/>
    <w:rsid w:val="00C50C95"/>
    <w:rsid w:val="00C51211"/>
    <w:rsid w:val="00C52AF7"/>
    <w:rsid w:val="00C60052"/>
    <w:rsid w:val="00C60CA6"/>
    <w:rsid w:val="00C60E7D"/>
    <w:rsid w:val="00C61CF0"/>
    <w:rsid w:val="00C62B44"/>
    <w:rsid w:val="00C66C63"/>
    <w:rsid w:val="00C7247D"/>
    <w:rsid w:val="00C733A3"/>
    <w:rsid w:val="00C735F7"/>
    <w:rsid w:val="00C773AC"/>
    <w:rsid w:val="00C7786D"/>
    <w:rsid w:val="00C80BC8"/>
    <w:rsid w:val="00C82B28"/>
    <w:rsid w:val="00C837BD"/>
    <w:rsid w:val="00C83A01"/>
    <w:rsid w:val="00C83C60"/>
    <w:rsid w:val="00C8463B"/>
    <w:rsid w:val="00C84E0B"/>
    <w:rsid w:val="00C86D79"/>
    <w:rsid w:val="00C878DD"/>
    <w:rsid w:val="00C87E4C"/>
    <w:rsid w:val="00C909FB"/>
    <w:rsid w:val="00C91470"/>
    <w:rsid w:val="00C92D22"/>
    <w:rsid w:val="00C92E25"/>
    <w:rsid w:val="00C93A21"/>
    <w:rsid w:val="00C93D29"/>
    <w:rsid w:val="00C93F2D"/>
    <w:rsid w:val="00C945C1"/>
    <w:rsid w:val="00C97500"/>
    <w:rsid w:val="00C97845"/>
    <w:rsid w:val="00CA2137"/>
    <w:rsid w:val="00CA344B"/>
    <w:rsid w:val="00CA6D9F"/>
    <w:rsid w:val="00CB09E4"/>
    <w:rsid w:val="00CB1D79"/>
    <w:rsid w:val="00CB2839"/>
    <w:rsid w:val="00CB28C8"/>
    <w:rsid w:val="00CB3D08"/>
    <w:rsid w:val="00CB55CF"/>
    <w:rsid w:val="00CB5854"/>
    <w:rsid w:val="00CB6125"/>
    <w:rsid w:val="00CB6A28"/>
    <w:rsid w:val="00CB7149"/>
    <w:rsid w:val="00CB7D2A"/>
    <w:rsid w:val="00CB7F8F"/>
    <w:rsid w:val="00CC1FA6"/>
    <w:rsid w:val="00CC24B6"/>
    <w:rsid w:val="00CC5F88"/>
    <w:rsid w:val="00CC7866"/>
    <w:rsid w:val="00CC78DA"/>
    <w:rsid w:val="00CD011A"/>
    <w:rsid w:val="00CD0201"/>
    <w:rsid w:val="00CD0497"/>
    <w:rsid w:val="00CD0FC0"/>
    <w:rsid w:val="00CD3D48"/>
    <w:rsid w:val="00CE05BF"/>
    <w:rsid w:val="00CE1897"/>
    <w:rsid w:val="00CE191D"/>
    <w:rsid w:val="00CE1FE3"/>
    <w:rsid w:val="00CE210D"/>
    <w:rsid w:val="00CE23B5"/>
    <w:rsid w:val="00CE3E03"/>
    <w:rsid w:val="00CE5321"/>
    <w:rsid w:val="00CE5431"/>
    <w:rsid w:val="00CE5905"/>
    <w:rsid w:val="00CF04DF"/>
    <w:rsid w:val="00CF0EB4"/>
    <w:rsid w:val="00CF4DAF"/>
    <w:rsid w:val="00CF4E01"/>
    <w:rsid w:val="00CF571E"/>
    <w:rsid w:val="00CF7F74"/>
    <w:rsid w:val="00D01956"/>
    <w:rsid w:val="00D02B1A"/>
    <w:rsid w:val="00D07545"/>
    <w:rsid w:val="00D07AB8"/>
    <w:rsid w:val="00D1027E"/>
    <w:rsid w:val="00D1038B"/>
    <w:rsid w:val="00D116B1"/>
    <w:rsid w:val="00D12ECB"/>
    <w:rsid w:val="00D13B73"/>
    <w:rsid w:val="00D159EE"/>
    <w:rsid w:val="00D15FC1"/>
    <w:rsid w:val="00D16D82"/>
    <w:rsid w:val="00D172AB"/>
    <w:rsid w:val="00D20927"/>
    <w:rsid w:val="00D20B89"/>
    <w:rsid w:val="00D21682"/>
    <w:rsid w:val="00D216FE"/>
    <w:rsid w:val="00D2249C"/>
    <w:rsid w:val="00D236B4"/>
    <w:rsid w:val="00D26192"/>
    <w:rsid w:val="00D26D12"/>
    <w:rsid w:val="00D27625"/>
    <w:rsid w:val="00D30FDF"/>
    <w:rsid w:val="00D312D7"/>
    <w:rsid w:val="00D331EF"/>
    <w:rsid w:val="00D40182"/>
    <w:rsid w:val="00D42790"/>
    <w:rsid w:val="00D43012"/>
    <w:rsid w:val="00D47509"/>
    <w:rsid w:val="00D513E9"/>
    <w:rsid w:val="00D51519"/>
    <w:rsid w:val="00D51727"/>
    <w:rsid w:val="00D52099"/>
    <w:rsid w:val="00D528B8"/>
    <w:rsid w:val="00D57607"/>
    <w:rsid w:val="00D57F28"/>
    <w:rsid w:val="00D606AF"/>
    <w:rsid w:val="00D61261"/>
    <w:rsid w:val="00D62C2F"/>
    <w:rsid w:val="00D634D1"/>
    <w:rsid w:val="00D6351D"/>
    <w:rsid w:val="00D63F07"/>
    <w:rsid w:val="00D72A3A"/>
    <w:rsid w:val="00D73708"/>
    <w:rsid w:val="00D73870"/>
    <w:rsid w:val="00D74058"/>
    <w:rsid w:val="00D7564A"/>
    <w:rsid w:val="00D756C0"/>
    <w:rsid w:val="00D75705"/>
    <w:rsid w:val="00D7626F"/>
    <w:rsid w:val="00D815C7"/>
    <w:rsid w:val="00D81650"/>
    <w:rsid w:val="00D81C81"/>
    <w:rsid w:val="00D81C92"/>
    <w:rsid w:val="00D82497"/>
    <w:rsid w:val="00D865DB"/>
    <w:rsid w:val="00D87427"/>
    <w:rsid w:val="00D875C1"/>
    <w:rsid w:val="00D91B82"/>
    <w:rsid w:val="00D92C9F"/>
    <w:rsid w:val="00D95C38"/>
    <w:rsid w:val="00D96AF4"/>
    <w:rsid w:val="00D96E17"/>
    <w:rsid w:val="00D9701C"/>
    <w:rsid w:val="00DA0235"/>
    <w:rsid w:val="00DA0BB0"/>
    <w:rsid w:val="00DA3716"/>
    <w:rsid w:val="00DA4142"/>
    <w:rsid w:val="00DA6B3B"/>
    <w:rsid w:val="00DB0152"/>
    <w:rsid w:val="00DB2177"/>
    <w:rsid w:val="00DB257F"/>
    <w:rsid w:val="00DB7641"/>
    <w:rsid w:val="00DC1443"/>
    <w:rsid w:val="00DC3E1B"/>
    <w:rsid w:val="00DC4F14"/>
    <w:rsid w:val="00DC52A0"/>
    <w:rsid w:val="00DC60F6"/>
    <w:rsid w:val="00DD0619"/>
    <w:rsid w:val="00DD0C3E"/>
    <w:rsid w:val="00DD113B"/>
    <w:rsid w:val="00DD2DEC"/>
    <w:rsid w:val="00DD6404"/>
    <w:rsid w:val="00DD6C1A"/>
    <w:rsid w:val="00DE0CA4"/>
    <w:rsid w:val="00DE19F9"/>
    <w:rsid w:val="00DE20FD"/>
    <w:rsid w:val="00DE25B3"/>
    <w:rsid w:val="00DE4D90"/>
    <w:rsid w:val="00DE5161"/>
    <w:rsid w:val="00DE5A24"/>
    <w:rsid w:val="00DE5E3D"/>
    <w:rsid w:val="00DF20BF"/>
    <w:rsid w:val="00DF37E6"/>
    <w:rsid w:val="00DF4747"/>
    <w:rsid w:val="00DF5C65"/>
    <w:rsid w:val="00DF6C24"/>
    <w:rsid w:val="00DF731C"/>
    <w:rsid w:val="00DF7636"/>
    <w:rsid w:val="00E00362"/>
    <w:rsid w:val="00E01143"/>
    <w:rsid w:val="00E0325A"/>
    <w:rsid w:val="00E03EB5"/>
    <w:rsid w:val="00E04F69"/>
    <w:rsid w:val="00E05A05"/>
    <w:rsid w:val="00E060BE"/>
    <w:rsid w:val="00E06500"/>
    <w:rsid w:val="00E07D5C"/>
    <w:rsid w:val="00E126FD"/>
    <w:rsid w:val="00E12EC4"/>
    <w:rsid w:val="00E1404E"/>
    <w:rsid w:val="00E14B4A"/>
    <w:rsid w:val="00E1576E"/>
    <w:rsid w:val="00E15F49"/>
    <w:rsid w:val="00E17349"/>
    <w:rsid w:val="00E1793D"/>
    <w:rsid w:val="00E2040A"/>
    <w:rsid w:val="00E210CA"/>
    <w:rsid w:val="00E21FF3"/>
    <w:rsid w:val="00E23CFB"/>
    <w:rsid w:val="00E2410B"/>
    <w:rsid w:val="00E245C4"/>
    <w:rsid w:val="00E26111"/>
    <w:rsid w:val="00E2741D"/>
    <w:rsid w:val="00E3185C"/>
    <w:rsid w:val="00E40B83"/>
    <w:rsid w:val="00E46E6D"/>
    <w:rsid w:val="00E503B5"/>
    <w:rsid w:val="00E518BE"/>
    <w:rsid w:val="00E52254"/>
    <w:rsid w:val="00E5328F"/>
    <w:rsid w:val="00E53ADA"/>
    <w:rsid w:val="00E53F16"/>
    <w:rsid w:val="00E561BF"/>
    <w:rsid w:val="00E608C1"/>
    <w:rsid w:val="00E60956"/>
    <w:rsid w:val="00E619BB"/>
    <w:rsid w:val="00E628F5"/>
    <w:rsid w:val="00E66BE0"/>
    <w:rsid w:val="00E675E1"/>
    <w:rsid w:val="00E7124E"/>
    <w:rsid w:val="00E7295B"/>
    <w:rsid w:val="00E72DC2"/>
    <w:rsid w:val="00E75054"/>
    <w:rsid w:val="00E75C57"/>
    <w:rsid w:val="00E776DE"/>
    <w:rsid w:val="00E77C28"/>
    <w:rsid w:val="00E865C1"/>
    <w:rsid w:val="00E875E2"/>
    <w:rsid w:val="00E9060C"/>
    <w:rsid w:val="00E93EB2"/>
    <w:rsid w:val="00E9527E"/>
    <w:rsid w:val="00E962A1"/>
    <w:rsid w:val="00E9676F"/>
    <w:rsid w:val="00EA04CF"/>
    <w:rsid w:val="00EA0E97"/>
    <w:rsid w:val="00EA1DF9"/>
    <w:rsid w:val="00EA3E18"/>
    <w:rsid w:val="00EA4B80"/>
    <w:rsid w:val="00EA5A24"/>
    <w:rsid w:val="00EA6D87"/>
    <w:rsid w:val="00EB133A"/>
    <w:rsid w:val="00EB1E63"/>
    <w:rsid w:val="00EB5166"/>
    <w:rsid w:val="00EB600D"/>
    <w:rsid w:val="00EB6782"/>
    <w:rsid w:val="00EB7BA9"/>
    <w:rsid w:val="00EC2690"/>
    <w:rsid w:val="00EC3BBB"/>
    <w:rsid w:val="00EC5412"/>
    <w:rsid w:val="00EC62F1"/>
    <w:rsid w:val="00EC64D0"/>
    <w:rsid w:val="00ED1074"/>
    <w:rsid w:val="00ED1ACB"/>
    <w:rsid w:val="00ED213D"/>
    <w:rsid w:val="00ED22C8"/>
    <w:rsid w:val="00ED24D9"/>
    <w:rsid w:val="00ED316F"/>
    <w:rsid w:val="00ED502E"/>
    <w:rsid w:val="00ED5622"/>
    <w:rsid w:val="00ED668D"/>
    <w:rsid w:val="00EE1231"/>
    <w:rsid w:val="00EE2177"/>
    <w:rsid w:val="00EE4C07"/>
    <w:rsid w:val="00EE5F60"/>
    <w:rsid w:val="00EF0542"/>
    <w:rsid w:val="00EF6833"/>
    <w:rsid w:val="00EF708F"/>
    <w:rsid w:val="00EF72A3"/>
    <w:rsid w:val="00EF73E9"/>
    <w:rsid w:val="00F019FD"/>
    <w:rsid w:val="00F026A6"/>
    <w:rsid w:val="00F02868"/>
    <w:rsid w:val="00F03E59"/>
    <w:rsid w:val="00F05807"/>
    <w:rsid w:val="00F10DBA"/>
    <w:rsid w:val="00F12233"/>
    <w:rsid w:val="00F1225D"/>
    <w:rsid w:val="00F14C5E"/>
    <w:rsid w:val="00F14E95"/>
    <w:rsid w:val="00F15199"/>
    <w:rsid w:val="00F155CB"/>
    <w:rsid w:val="00F16A50"/>
    <w:rsid w:val="00F1788F"/>
    <w:rsid w:val="00F20B8D"/>
    <w:rsid w:val="00F22D12"/>
    <w:rsid w:val="00F22F2B"/>
    <w:rsid w:val="00F251E5"/>
    <w:rsid w:val="00F2621B"/>
    <w:rsid w:val="00F2694D"/>
    <w:rsid w:val="00F273F0"/>
    <w:rsid w:val="00F31DEA"/>
    <w:rsid w:val="00F321A3"/>
    <w:rsid w:val="00F328AF"/>
    <w:rsid w:val="00F34F53"/>
    <w:rsid w:val="00F350D5"/>
    <w:rsid w:val="00F3546D"/>
    <w:rsid w:val="00F40C6A"/>
    <w:rsid w:val="00F40DF0"/>
    <w:rsid w:val="00F41DC7"/>
    <w:rsid w:val="00F42748"/>
    <w:rsid w:val="00F43C62"/>
    <w:rsid w:val="00F44991"/>
    <w:rsid w:val="00F5333B"/>
    <w:rsid w:val="00F60099"/>
    <w:rsid w:val="00F601E3"/>
    <w:rsid w:val="00F60EED"/>
    <w:rsid w:val="00F62110"/>
    <w:rsid w:val="00F62729"/>
    <w:rsid w:val="00F6326F"/>
    <w:rsid w:val="00F64FC2"/>
    <w:rsid w:val="00F725C5"/>
    <w:rsid w:val="00F734AE"/>
    <w:rsid w:val="00F74616"/>
    <w:rsid w:val="00F80264"/>
    <w:rsid w:val="00F80EDE"/>
    <w:rsid w:val="00F819D0"/>
    <w:rsid w:val="00F836E2"/>
    <w:rsid w:val="00F83973"/>
    <w:rsid w:val="00F83E1E"/>
    <w:rsid w:val="00F87493"/>
    <w:rsid w:val="00F87AE8"/>
    <w:rsid w:val="00F930D9"/>
    <w:rsid w:val="00F93B2D"/>
    <w:rsid w:val="00F9461C"/>
    <w:rsid w:val="00F946B2"/>
    <w:rsid w:val="00F95CA7"/>
    <w:rsid w:val="00F97A0E"/>
    <w:rsid w:val="00FA0D9C"/>
    <w:rsid w:val="00FA0FA6"/>
    <w:rsid w:val="00FA1060"/>
    <w:rsid w:val="00FA1BE4"/>
    <w:rsid w:val="00FA224E"/>
    <w:rsid w:val="00FA26A8"/>
    <w:rsid w:val="00FA2796"/>
    <w:rsid w:val="00FA2FB0"/>
    <w:rsid w:val="00FA407E"/>
    <w:rsid w:val="00FA44A5"/>
    <w:rsid w:val="00FA495D"/>
    <w:rsid w:val="00FA4CD7"/>
    <w:rsid w:val="00FA5078"/>
    <w:rsid w:val="00FA5AA0"/>
    <w:rsid w:val="00FA77A9"/>
    <w:rsid w:val="00FA7960"/>
    <w:rsid w:val="00FB207C"/>
    <w:rsid w:val="00FB37F5"/>
    <w:rsid w:val="00FB3D6F"/>
    <w:rsid w:val="00FB507A"/>
    <w:rsid w:val="00FB626C"/>
    <w:rsid w:val="00FB6F7F"/>
    <w:rsid w:val="00FC07E3"/>
    <w:rsid w:val="00FC42BA"/>
    <w:rsid w:val="00FC4E9D"/>
    <w:rsid w:val="00FC6E22"/>
    <w:rsid w:val="00FD038A"/>
    <w:rsid w:val="00FD17A0"/>
    <w:rsid w:val="00FD17DE"/>
    <w:rsid w:val="00FD1EEC"/>
    <w:rsid w:val="00FD3673"/>
    <w:rsid w:val="00FD4422"/>
    <w:rsid w:val="00FD5355"/>
    <w:rsid w:val="00FD6D5F"/>
    <w:rsid w:val="00FD708F"/>
    <w:rsid w:val="00FE0411"/>
    <w:rsid w:val="00FE041C"/>
    <w:rsid w:val="00FE0B8A"/>
    <w:rsid w:val="00FE14AF"/>
    <w:rsid w:val="00FE2840"/>
    <w:rsid w:val="00FE3B6E"/>
    <w:rsid w:val="00FE4913"/>
    <w:rsid w:val="00FE4FEA"/>
    <w:rsid w:val="00FE6D9B"/>
    <w:rsid w:val="00FE6F62"/>
    <w:rsid w:val="00FE7D70"/>
    <w:rsid w:val="00FF1266"/>
    <w:rsid w:val="00FF171B"/>
    <w:rsid w:val="00FF1C79"/>
    <w:rsid w:val="00FF22C4"/>
    <w:rsid w:val="00FF31C0"/>
    <w:rsid w:val="00FF4ACE"/>
    <w:rsid w:val="00FF614B"/>
    <w:rsid w:val="00FF6E81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4"/>
    <o:shapelayout v:ext="edit">
      <o:idmap v:ext="edit" data="1"/>
    </o:shapelayout>
  </w:shapeDefaults>
  <w:decimalSymbol w:val=","/>
  <w:listSeparator w:val=";"/>
  <w14:docId w14:val="79C3F80A"/>
  <w14:defaultImageDpi w14:val="0"/>
  <w15:docId w15:val="{1036494E-53C2-4A43-8306-80795821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636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tabs>
        <w:tab w:val="left" w:pos="6912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tabs>
        <w:tab w:val="left" w:pos="9216"/>
      </w:tabs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tabs>
        <w:tab w:val="left" w:pos="11520"/>
      </w:tabs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tabs>
        <w:tab w:val="left" w:pos="13824"/>
      </w:tabs>
      <w:autoSpaceDE w:val="0"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tabs>
        <w:tab w:val="left" w:pos="16128"/>
      </w:tabs>
      <w:jc w:val="center"/>
      <w:outlineLvl w:val="4"/>
    </w:pPr>
    <w:rPr>
      <w:rFonts w:ascii="Arial" w:hAnsi="Arial"/>
      <w:b/>
      <w:color w:val="000000"/>
      <w:sz w:val="1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tabs>
        <w:tab w:val="left" w:pos="18432"/>
      </w:tabs>
      <w:jc w:val="center"/>
      <w:outlineLvl w:val="5"/>
    </w:pPr>
    <w:rPr>
      <w:rFonts w:ascii="Swis721 BT" w:hAnsi="Swis721 BT"/>
      <w:b/>
      <w:color w:val="00000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3B597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cs="Times New Roman"/>
      <w:b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Pr>
      <w:rFonts w:ascii="Arial" w:hAnsi="Arial" w:cs="Times New Roman"/>
      <w:b/>
      <w:color w:val="000000"/>
      <w:sz w:val="18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Pr>
      <w:rFonts w:ascii="Swis721 BT" w:hAnsi="Swis721 BT" w:cs="Times New Roman"/>
      <w:b/>
      <w:color w:val="000000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3B5973"/>
    <w:rPr>
      <w:rFonts w:ascii="Calibri" w:hAnsi="Calibri" w:cs="Times New Roman"/>
      <w:sz w:val="24"/>
      <w:lang w:val="x-none" w:eastAsia="ar-SA" w:bidi="ar-SA"/>
    </w:rPr>
  </w:style>
  <w:style w:type="character" w:customStyle="1" w:styleId="WW8Num2z0">
    <w:name w:val="WW8Num2z0"/>
    <w:rPr>
      <w:rFonts w:ascii="Arial" w:hAnsi="Arial"/>
      <w:b/>
      <w:sz w:val="24"/>
    </w:rPr>
  </w:style>
  <w:style w:type="character" w:customStyle="1" w:styleId="WW8Num5z0">
    <w:name w:val="WW8Num5z0"/>
    <w:rPr>
      <w:b/>
      <w:sz w:val="22"/>
    </w:rPr>
  </w:style>
  <w:style w:type="character" w:customStyle="1" w:styleId="WW8Num6z0">
    <w:name w:val="WW8Num6z0"/>
    <w:rPr>
      <w:b/>
      <w:sz w:val="22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b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3z0">
    <w:name w:val="WW8Num13z0"/>
    <w:rPr>
      <w:rFonts w:ascii="A" w:hAnsi="A"/>
      <w:b/>
      <w:color w:val="000000"/>
    </w:rPr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Carpredefinitoparagrafo5">
    <w:name w:val="Car. predefinito paragrafo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4">
    <w:name w:val="Car. predefinito paragrafo4"/>
  </w:style>
  <w:style w:type="character" w:customStyle="1" w:styleId="WW-Absatz-Standardschriftart1">
    <w:name w:val="WW-Absatz-Standardschriftart1"/>
  </w:style>
  <w:style w:type="character" w:customStyle="1" w:styleId="WW8Num12z2">
    <w:name w:val="WW8Num12z2"/>
    <w:rPr>
      <w:rFonts w:ascii="Symbol" w:hAnsi="Symbol"/>
    </w:rPr>
  </w:style>
  <w:style w:type="character" w:customStyle="1" w:styleId="Carpredefinitoparagrafo3">
    <w:name w:val="Car. predefinito paragrafo3"/>
  </w:style>
  <w:style w:type="character" w:customStyle="1" w:styleId="WW8Num8z3">
    <w:name w:val="WW8Num8z3"/>
    <w:rPr>
      <w:rFonts w:ascii="Symbol" w:hAnsi="Symbol"/>
    </w:rPr>
  </w:style>
  <w:style w:type="character" w:customStyle="1" w:styleId="WW8Num14z2">
    <w:name w:val="WW8Num14z2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WW8Num10z0">
    <w:name w:val="WW8Num10z0"/>
    <w:rPr>
      <w:b/>
      <w:sz w:val="22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b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Caratterepredefinitoparagrafo3">
    <w:name w:val="Carattere predefinito paragrafo3"/>
  </w:style>
  <w:style w:type="character" w:customStyle="1" w:styleId="Carpredefinitoparagrafo2">
    <w:name w:val="Car. predefinito paragraf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9z1">
    <w:name w:val="WW8Num9z1"/>
    <w:rPr>
      <w:rFonts w:ascii="Wingdings" w:hAnsi="Wingdings"/>
      <w:b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1">
    <w:name w:val="WW8Num13z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3z0">
    <w:name w:val="WW8Num23z0"/>
    <w:rPr>
      <w:b/>
      <w:color w:val="000000"/>
    </w:rPr>
  </w:style>
  <w:style w:type="character" w:customStyle="1" w:styleId="WW8Num23z1">
    <w:name w:val="WW8Num23z1"/>
    <w:rPr>
      <w:rFonts w:ascii="Symbol" w:hAnsi="Symbol"/>
      <w:b/>
      <w:color w:val="00000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b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Caratterepredefinitoparagrafo2">
    <w:name w:val="Carattere predefinito paragrafo2"/>
  </w:style>
  <w:style w:type="character" w:customStyle="1" w:styleId="Carpredefinitoparagrafo1">
    <w:name w:val="Car. predefinito paragrafo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ascii="Wingdings" w:hAnsi="Wingdings"/>
      <w:color w:val="auto"/>
    </w:rPr>
  </w:style>
  <w:style w:type="character" w:customStyle="1" w:styleId="WW8Num29z1">
    <w:name w:val="WW8Num29z1"/>
    <w:rPr>
      <w:rFonts w:ascii="Arial" w:hAnsi="Arial"/>
      <w:color w:val="auto"/>
      <w:sz w:val="24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29z4">
    <w:name w:val="WW8Num29z4"/>
    <w:rPr>
      <w:rFonts w:ascii="Courier New" w:hAnsi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4z1">
    <w:name w:val="WW8Num34z1"/>
    <w:rPr>
      <w:rFonts w:ascii="Wingdings" w:hAnsi="Wingdings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b/>
    </w:rPr>
  </w:style>
  <w:style w:type="character" w:customStyle="1" w:styleId="WW8Num45z0">
    <w:name w:val="WW8Num45z0"/>
    <w:rPr>
      <w:b/>
    </w:rPr>
  </w:style>
  <w:style w:type="character" w:customStyle="1" w:styleId="WW8Num47z0">
    <w:name w:val="WW8Num47z0"/>
  </w:style>
  <w:style w:type="character" w:customStyle="1" w:styleId="WW8Num54z0">
    <w:name w:val="WW8Num54z0"/>
    <w:rPr>
      <w:b/>
    </w:rPr>
  </w:style>
  <w:style w:type="character" w:customStyle="1" w:styleId="WW8Num54z1">
    <w:name w:val="WW8Num54z1"/>
    <w:rPr>
      <w:rFonts w:ascii="Wingdings" w:hAnsi="Wingdings"/>
      <w:b/>
    </w:rPr>
  </w:style>
  <w:style w:type="character" w:customStyle="1" w:styleId="WW8Num55z0">
    <w:name w:val="WW8Num55z0"/>
    <w:rPr>
      <w:rFonts w:ascii="Wingdings" w:hAnsi="Wingdings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character" w:customStyle="1" w:styleId="WW8Num38z0">
    <w:name w:val="WW8Num38z0"/>
    <w:rPr>
      <w:rFonts w:ascii="Arial" w:hAnsi="Arial"/>
      <w:b/>
      <w:sz w:val="24"/>
    </w:rPr>
  </w:style>
  <w:style w:type="character" w:customStyle="1" w:styleId="WW8Num38z1">
    <w:name w:val="WW8Num38z1"/>
    <w:rPr>
      <w:b/>
      <w:color w:val="000000"/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hAnsi="OpenSymbol"/>
    </w:rPr>
  </w:style>
  <w:style w:type="paragraph" w:customStyle="1" w:styleId="Intestazione10">
    <w:name w:val="Intestazione10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x-none" w:eastAsia="ar-SA" w:bidi="ar-SA"/>
    </w:rPr>
  </w:style>
  <w:style w:type="paragraph" w:styleId="Elenco">
    <w:name w:val="List"/>
    <w:basedOn w:val="Corpotesto"/>
    <w:uiPriority w:val="99"/>
    <w:semiHidden/>
    <w:rPr>
      <w:rFonts w:cs="Tahoma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9">
    <w:name w:val="Intestazione9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ltesto21">
    <w:name w:val="Corpo del testo 21"/>
    <w:basedOn w:val="Normale"/>
    <w:rPr>
      <w:b/>
    </w:rPr>
  </w:style>
  <w:style w:type="paragraph" w:customStyle="1" w:styleId="USOBOLLO">
    <w:name w:val="USO BOLLO"/>
    <w:basedOn w:val="Normale"/>
    <w:next w:val="Normale"/>
    <w:pPr>
      <w:spacing w:line="478" w:lineRule="exact"/>
      <w:jc w:val="both"/>
    </w:pPr>
    <w:rPr>
      <w:b/>
    </w:rPr>
  </w:style>
  <w:style w:type="paragraph" w:customStyle="1" w:styleId="Corpodeltesto31">
    <w:name w:val="Corpo del testo 31"/>
    <w:basedOn w:val="Normale"/>
    <w:pPr>
      <w:jc w:val="both"/>
    </w:pPr>
    <w:rPr>
      <w:sz w:val="24"/>
    </w:rPr>
  </w:style>
  <w:style w:type="paragraph" w:customStyle="1" w:styleId="usobollo0">
    <w:name w:val="uso bollo"/>
    <w:basedOn w:val="Corpotesto"/>
    <w:next w:val="Corpotesto"/>
    <w:pPr>
      <w:spacing w:after="0" w:line="478" w:lineRule="exact"/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widowControl w:val="0"/>
      <w:autoSpaceDE w:val="0"/>
      <w:ind w:firstLine="72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lang w:val="x-none" w:eastAsia="ar-SA" w:bidi="ar-SA"/>
    </w:rPr>
  </w:style>
  <w:style w:type="paragraph" w:customStyle="1" w:styleId="Rientrocorpodeltesto21">
    <w:name w:val="Rientro corpo del testo 21"/>
    <w:basedOn w:val="Normale"/>
    <w:pPr>
      <w:widowControl w:val="0"/>
      <w:ind w:firstLine="720"/>
      <w:jc w:val="both"/>
    </w:pPr>
    <w:rPr>
      <w:b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6899"/>
    <w:rPr>
      <w:rFonts w:cs="Times New Roman"/>
      <w:lang w:val="x-none" w:eastAsia="ar-SA" w:bidi="ar-SA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  <w:lang w:val="x-none" w:eastAsia="ar-SA" w:bidi="ar-SA"/>
    </w:rPr>
  </w:style>
  <w:style w:type="paragraph" w:styleId="Sottotitolo">
    <w:name w:val="Subtitle"/>
    <w:basedOn w:val="Intestazione1"/>
    <w:next w:val="Corpotesto"/>
    <w:link w:val="SottotitoloCarattere"/>
    <w:uiPriority w:val="11"/>
    <w:qFormat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3B5973"/>
    <w:rPr>
      <w:rFonts w:ascii="Arial" w:eastAsia="MS Mincho" w:hAnsi="Arial" w:cs="Times New Roman"/>
      <w:i/>
      <w:sz w:val="28"/>
      <w:lang w:val="x-none" w:eastAsia="ar-SA" w:bidi="ar-SA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customStyle="1" w:styleId="Rientrocorpodeltesto31">
    <w:name w:val="Rientro corpo del testo 31"/>
    <w:basedOn w:val="Normale"/>
    <w:pPr>
      <w:ind w:left="360"/>
      <w:jc w:val="both"/>
    </w:pPr>
    <w:rPr>
      <w:sz w:val="23"/>
    </w:r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  <w:sz w:val="24"/>
      <w:szCs w:val="24"/>
    </w:rPr>
  </w:style>
  <w:style w:type="paragraph" w:customStyle="1" w:styleId="Default">
    <w:name w:val="Default"/>
    <w:pPr>
      <w:suppressAutoHyphens/>
    </w:pPr>
    <w:rPr>
      <w:rFonts w:ascii="CourierNewPS-BoldItalicMT" w:hAnsi="CourierNewPS-BoldItalicMT"/>
    </w:rPr>
  </w:style>
  <w:style w:type="paragraph" w:customStyle="1" w:styleId="TxBrp2">
    <w:name w:val="TxBr_p2"/>
    <w:basedOn w:val="Normale"/>
    <w:pPr>
      <w:tabs>
        <w:tab w:val="left" w:pos="742"/>
      </w:tabs>
      <w:spacing w:line="277" w:lineRule="atLeast"/>
      <w:ind w:firstLine="743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  <w:lang w:val="x-none" w:eastAsia="ar-SA" w:bidi="ar-SA"/>
    </w:rPr>
  </w:style>
  <w:style w:type="paragraph" w:customStyle="1" w:styleId="Contenutocornice">
    <w:name w:val="Contenuto cornice"/>
    <w:basedOn w:val="Corpotesto"/>
  </w:style>
  <w:style w:type="paragraph" w:styleId="NormaleWeb">
    <w:name w:val="Normal (Web)"/>
    <w:basedOn w:val="Normale"/>
    <w:uiPriority w:val="99"/>
    <w:pPr>
      <w:suppressAutoHyphens w:val="0"/>
      <w:spacing w:before="100" w:after="119"/>
    </w:pPr>
    <w:rPr>
      <w:sz w:val="24"/>
      <w:szCs w:val="24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customStyle="1" w:styleId="Stile">
    <w:name w:val="Sti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3">
    <w:name w:val="Corpo del testo 23"/>
    <w:basedOn w:val="Normale"/>
    <w:pPr>
      <w:jc w:val="both"/>
    </w:pPr>
    <w:rPr>
      <w:sz w:val="22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Rientrocorpodeltesto2">
    <w:name w:val="Body Text Indent 2"/>
    <w:basedOn w:val="Normale"/>
    <w:link w:val="Rientrocorpodeltesto2Carattere"/>
    <w:uiPriority w:val="99"/>
    <w:rsid w:val="00C10013"/>
    <w:pPr>
      <w:widowControl w:val="0"/>
      <w:suppressAutoHyphens w:val="0"/>
      <w:autoSpaceDN w:val="0"/>
      <w:adjustRightInd w:val="0"/>
      <w:spacing w:after="120" w:line="480" w:lineRule="auto"/>
      <w:ind w:left="283"/>
    </w:pPr>
    <w:rPr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C10013"/>
    <w:rPr>
      <w:rFonts w:cs="Times New Roman"/>
      <w:sz w:val="24"/>
    </w:rPr>
  </w:style>
  <w:style w:type="paragraph" w:customStyle="1" w:styleId="regolamento">
    <w:name w:val="regolamento"/>
    <w:basedOn w:val="Normale"/>
    <w:rsid w:val="00D75705"/>
    <w:pPr>
      <w:widowControl w:val="0"/>
      <w:tabs>
        <w:tab w:val="left" w:pos="-2127"/>
      </w:tabs>
      <w:suppressAutoHyphens w:val="0"/>
      <w:adjustRightInd w:val="0"/>
      <w:spacing w:line="360" w:lineRule="atLeast"/>
      <w:ind w:left="284" w:hanging="284"/>
      <w:jc w:val="both"/>
      <w:textAlignment w:val="baseline"/>
    </w:pPr>
    <w:rPr>
      <w:rFonts w:ascii="Arial" w:hAnsi="Arial" w:cs="Arial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24144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24144D"/>
    <w:rPr>
      <w:rFonts w:cs="Times New Roman"/>
      <w:lang w:val="x-none" w:eastAsia="ar-SA" w:bidi="ar-SA"/>
    </w:rPr>
  </w:style>
  <w:style w:type="paragraph" w:customStyle="1" w:styleId="Bullet">
    <w:name w:val="Bullet"/>
    <w:basedOn w:val="Normale"/>
    <w:rsid w:val="0024144D"/>
    <w:pPr>
      <w:numPr>
        <w:numId w:val="2"/>
      </w:numPr>
      <w:suppressAutoHyphens w:val="0"/>
    </w:pPr>
    <w:rPr>
      <w:lang w:eastAsia="it-IT"/>
    </w:rPr>
  </w:style>
  <w:style w:type="paragraph" w:customStyle="1" w:styleId="CM4">
    <w:name w:val="CM4"/>
    <w:basedOn w:val="Default"/>
    <w:next w:val="Default"/>
    <w:rsid w:val="00A14F19"/>
    <w:pPr>
      <w:widowControl w:val="0"/>
      <w:suppressAutoHyphens w:val="0"/>
      <w:autoSpaceDE w:val="0"/>
      <w:autoSpaceDN w:val="0"/>
      <w:adjustRightInd w:val="0"/>
      <w:spacing w:line="300" w:lineRule="atLeast"/>
    </w:pPr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DA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E185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basedOn w:val="Carpredefinitoparagrafo"/>
    <w:uiPriority w:val="99"/>
    <w:rsid w:val="00BB599A"/>
    <w:rPr>
      <w:rFonts w:ascii="Garamond" w:hAnsi="Garamond" w:cs="Garamond"/>
      <w:b/>
      <w:bCs/>
      <w:color w:val="000000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FF6E8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FF6E81"/>
    <w:rPr>
      <w:rFonts w:cs="Times New Roman"/>
      <w:lang w:val="x-none" w:eastAsia="ar-SA" w:bidi="ar-SA"/>
    </w:rPr>
  </w:style>
  <w:style w:type="character" w:styleId="Rimandonotaapidipagina">
    <w:name w:val="footnote reference"/>
    <w:basedOn w:val="Carpredefinitoparagrafo"/>
    <w:uiPriority w:val="99"/>
    <w:rsid w:val="00FF6E8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0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oleObject" Target="embeddings/oleObject3.bin"/><Relationship Id="rId1" Type="http://schemas.openxmlformats.org/officeDocument/2006/relationships/image" Target="media/image2.wmf"/><Relationship Id="rId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4F62-7A90-4C95-A8E9-2CD80F4B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AUTONOMA DELLA SARDEGNA</vt:lpstr>
    </vt:vector>
  </TitlesOfParts>
  <Company>Hewlett-Packard Company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AUTONOMA DELLA SARDEGNA</dc:title>
  <dc:subject/>
  <dc:creator>tiziana</dc:creator>
  <cp:keywords/>
  <dc:description/>
  <cp:lastModifiedBy>BEATRICE BALDACCI</cp:lastModifiedBy>
  <cp:revision>15</cp:revision>
  <cp:lastPrinted>2024-12-10T09:22:00Z</cp:lastPrinted>
  <dcterms:created xsi:type="dcterms:W3CDTF">2024-09-25T06:13:00Z</dcterms:created>
  <dcterms:modified xsi:type="dcterms:W3CDTF">2026-05-06T08:11:00Z</dcterms:modified>
</cp:coreProperties>
</file>