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79EF71" w14:textId="77777777" w:rsidR="00666877" w:rsidRDefault="00666877" w:rsidP="00666877">
      <w:pPr>
        <w:tabs>
          <w:tab w:val="left" w:pos="6135"/>
          <w:tab w:val="center" w:pos="7795"/>
        </w:tabs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</w:p>
    <w:p w14:paraId="06E39B38" w14:textId="77777777" w:rsidR="005C76BA" w:rsidRPr="00881A8F" w:rsidRDefault="002962B2" w:rsidP="005C76BA">
      <w:pPr>
        <w:tabs>
          <w:tab w:val="left" w:pos="6135"/>
          <w:tab w:val="center" w:pos="779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81A8F">
        <w:rPr>
          <w:rFonts w:ascii="Arial" w:hAnsi="Arial" w:cs="Arial"/>
          <w:b/>
          <w:bCs/>
          <w:color w:val="000000"/>
        </w:rPr>
        <w:t>Offerta</w:t>
      </w:r>
      <w:r w:rsidR="00105725">
        <w:rPr>
          <w:rFonts w:ascii="Arial" w:hAnsi="Arial" w:cs="Arial"/>
          <w:b/>
          <w:bCs/>
          <w:color w:val="000000"/>
        </w:rPr>
        <w:t xml:space="preserve"> senza prezzi</w:t>
      </w:r>
      <w:r w:rsidRPr="00881A8F">
        <w:rPr>
          <w:rFonts w:ascii="Arial" w:hAnsi="Arial" w:cs="Arial"/>
          <w:b/>
          <w:bCs/>
          <w:color w:val="000000"/>
        </w:rPr>
        <w:t xml:space="preserve"> n……</w:t>
      </w:r>
      <w:proofErr w:type="gramStart"/>
      <w:r w:rsidRPr="00881A8F">
        <w:rPr>
          <w:rFonts w:ascii="Arial" w:hAnsi="Arial" w:cs="Arial"/>
          <w:b/>
          <w:bCs/>
          <w:color w:val="000000"/>
        </w:rPr>
        <w:t>…….</w:t>
      </w:r>
      <w:proofErr w:type="gramEnd"/>
      <w:r w:rsidRPr="00881A8F">
        <w:rPr>
          <w:rFonts w:ascii="Arial" w:hAnsi="Arial" w:cs="Arial"/>
          <w:b/>
          <w:bCs/>
          <w:color w:val="000000"/>
        </w:rPr>
        <w:t>.del……………</w:t>
      </w:r>
      <w:r w:rsidR="005C76BA" w:rsidRPr="00881A8F">
        <w:rPr>
          <w:rFonts w:ascii="Arial" w:hAnsi="Arial" w:cs="Arial"/>
          <w:b/>
          <w:bCs/>
          <w:color w:val="000000"/>
        </w:rPr>
        <w:tab/>
      </w:r>
      <w:r w:rsidR="005C76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</w:p>
    <w:p w14:paraId="64C66CA9" w14:textId="77777777" w:rsidR="005C76BA" w:rsidRPr="00881A8F" w:rsidRDefault="005C76BA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</w:p>
    <w:p w14:paraId="2B438DE0" w14:textId="77777777" w:rsidR="009543A8" w:rsidRPr="00881A8F" w:rsidRDefault="009543A8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</w:p>
    <w:p w14:paraId="59A6953A" w14:textId="77777777" w:rsidR="006A2C7F" w:rsidRPr="00BB599A" w:rsidRDefault="000844AA" w:rsidP="006A2C7F">
      <w:pPr>
        <w:pStyle w:val="Titolo7"/>
        <w:keepNext/>
        <w:spacing w:before="0"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Modello</w:t>
      </w:r>
      <w:r w:rsidR="00ED1ACB">
        <w:rPr>
          <w:rFonts w:ascii="Arial" w:hAnsi="Arial" w:cs="Arial"/>
          <w:b/>
          <w:bCs/>
          <w:color w:val="000000"/>
        </w:rPr>
        <w:t xml:space="preserve"> – Schema </w:t>
      </w:r>
      <w:r w:rsidR="00105725">
        <w:rPr>
          <w:rFonts w:ascii="Arial" w:hAnsi="Arial" w:cs="Arial"/>
          <w:b/>
          <w:bCs/>
          <w:color w:val="000000"/>
        </w:rPr>
        <w:t>offerta senza prezzi</w:t>
      </w:r>
    </w:p>
    <w:p w14:paraId="66B7BD84" w14:textId="77777777" w:rsidR="009543A8" w:rsidRPr="00881A8F" w:rsidRDefault="00A24E4F" w:rsidP="00BB599A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EE5CED" w14:textId="77777777" w:rsidR="00975B4A" w:rsidRPr="00881A8F" w:rsidRDefault="00666877" w:rsidP="00BB599A">
      <w:pPr>
        <w:rPr>
          <w:rFonts w:ascii="Arial" w:hAnsi="Arial" w:cs="Arial"/>
          <w:b/>
          <w:color w:val="000000"/>
        </w:rPr>
      </w:pP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</w:p>
    <w:p w14:paraId="206FC020" w14:textId="2BCD97FB" w:rsidR="00BB599A" w:rsidRPr="002F1BDB" w:rsidRDefault="002F1BDB" w:rsidP="0058353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360" w:lineRule="exact"/>
        <w:ind w:right="6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bookmarkStart w:id="0" w:name="_Hlk176244237"/>
      <w:r w:rsidRPr="002F1BDB">
        <w:rPr>
          <w:rFonts w:ascii="Arial" w:hAnsi="Arial" w:cs="Arial"/>
          <w:b/>
          <w:sz w:val="24"/>
          <w:szCs w:val="24"/>
        </w:rPr>
        <w:t>Procedura negoziata ai sensi dell’art. 50 comma 1 lett. e) del D.Lgs 36/2023, per l'affidamento della fornitura quinquennale “</w:t>
      </w:r>
      <w:r w:rsidRPr="002F1BDB">
        <w:rPr>
          <w:rFonts w:ascii="Arial" w:eastAsia="Arial" w:hAnsi="Arial" w:cs="Arial"/>
          <w:b/>
          <w:sz w:val="24"/>
          <w:szCs w:val="24"/>
        </w:rPr>
        <w:t>Kit sterile monouso per prelievo e processazione meccanica di tessuto adiposo autologo</w:t>
      </w:r>
      <w:r w:rsidRPr="002F1BDB">
        <w:rPr>
          <w:rFonts w:ascii="Arial" w:hAnsi="Arial" w:cs="Arial"/>
          <w:b/>
          <w:sz w:val="24"/>
          <w:szCs w:val="24"/>
        </w:rPr>
        <w:t xml:space="preserve">” per le esigenze </w:t>
      </w:r>
      <w:r w:rsidRPr="002F1BDB">
        <w:rPr>
          <w:rFonts w:ascii="Arial" w:eastAsia="Arial" w:hAnsi="Arial" w:cs="Arial"/>
          <w:b/>
          <w:sz w:val="24"/>
          <w:szCs w:val="24"/>
        </w:rPr>
        <w:t>della Clinica Ostetrica e Ginecologia e della PMA</w:t>
      </w:r>
      <w:r w:rsidR="00C81ED9" w:rsidRPr="002F1BDB">
        <w:rPr>
          <w:rFonts w:ascii="Arial" w:eastAsia="Arial" w:hAnsi="Arial" w:cs="Arial"/>
          <w:b/>
          <w:sz w:val="24"/>
          <w:szCs w:val="24"/>
        </w:rPr>
        <w:t>.</w:t>
      </w:r>
      <w:bookmarkEnd w:id="0"/>
    </w:p>
    <w:p w14:paraId="7A2A3ECC" w14:textId="77777777" w:rsidR="0031548D" w:rsidRDefault="0031548D" w:rsidP="005C76BA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color w:val="000000"/>
        </w:rPr>
      </w:pPr>
    </w:p>
    <w:p w14:paraId="41B81AA2" w14:textId="77777777" w:rsidR="005C76BA" w:rsidRPr="00881A8F" w:rsidRDefault="005C76BA" w:rsidP="005C76BA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color w:val="000000"/>
        </w:rPr>
      </w:pPr>
      <w:r w:rsidRPr="00881A8F">
        <w:rPr>
          <w:rFonts w:ascii="Arial" w:hAnsi="Arial" w:cs="Arial"/>
          <w:color w:val="000000"/>
        </w:rPr>
        <w:t>Il</w:t>
      </w:r>
      <w:r w:rsidR="003253F4" w:rsidRPr="00881A8F">
        <w:rPr>
          <w:rFonts w:ascii="Arial" w:hAnsi="Arial" w:cs="Arial"/>
          <w:color w:val="000000"/>
        </w:rPr>
        <w:t>/La</w:t>
      </w:r>
      <w:r w:rsidRPr="00881A8F">
        <w:rPr>
          <w:rFonts w:ascii="Arial" w:hAnsi="Arial" w:cs="Arial"/>
          <w:color w:val="000000"/>
        </w:rPr>
        <w:t xml:space="preserve"> sottoscritto</w:t>
      </w:r>
      <w:r w:rsidR="00DB0152" w:rsidRPr="00881A8F">
        <w:rPr>
          <w:rFonts w:ascii="Arial" w:hAnsi="Arial" w:cs="Arial"/>
          <w:color w:val="000000"/>
        </w:rPr>
        <w:t>/a</w:t>
      </w:r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D96E17">
        <w:rPr>
          <w:rFonts w:ascii="Arial" w:hAnsi="Arial" w:cs="Arial"/>
          <w:color w:val="000000"/>
          <w:u w:val="single"/>
        </w:rPr>
        <w:t>____________</w:t>
      </w:r>
      <w:r w:rsidRPr="009025F9">
        <w:rPr>
          <w:rFonts w:ascii="Arial" w:hAnsi="Arial" w:cs="Arial"/>
          <w:color w:val="000000"/>
          <w:u w:val="single"/>
        </w:rPr>
        <w:t>______</w:t>
      </w:r>
      <w:r w:rsidR="009025F9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nato</w:t>
      </w:r>
      <w:r w:rsidR="00DB0152" w:rsidRPr="00881A8F">
        <w:rPr>
          <w:rFonts w:ascii="Arial" w:hAnsi="Arial" w:cs="Arial"/>
          <w:color w:val="000000"/>
        </w:rPr>
        <w:t>/</w:t>
      </w:r>
      <w:proofErr w:type="gramStart"/>
      <w:r w:rsidR="00DB0152" w:rsidRPr="00881A8F">
        <w:rPr>
          <w:rFonts w:ascii="Arial" w:hAnsi="Arial" w:cs="Arial"/>
          <w:color w:val="000000"/>
        </w:rPr>
        <w:t>a</w:t>
      </w:r>
      <w:r w:rsidRPr="00881A8F">
        <w:rPr>
          <w:rFonts w:ascii="Arial" w:hAnsi="Arial" w:cs="Arial"/>
          <w:color w:val="000000"/>
        </w:rPr>
        <w:t xml:space="preserve"> </w:t>
      </w:r>
      <w:r w:rsidR="009025F9">
        <w:rPr>
          <w:rFonts w:ascii="Arial" w:hAnsi="Arial" w:cs="Arial"/>
          <w:color w:val="000000"/>
        </w:rPr>
        <w:t xml:space="preserve"> </w:t>
      </w:r>
      <w:proofErr w:type="spellStart"/>
      <w:r w:rsidRPr="00881A8F">
        <w:rPr>
          <w:rFonts w:ascii="Arial" w:hAnsi="Arial" w:cs="Arial"/>
          <w:color w:val="000000"/>
        </w:rPr>
        <w:t>a</w:t>
      </w:r>
      <w:proofErr w:type="spellEnd"/>
      <w:proofErr w:type="gramEnd"/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9025F9">
        <w:rPr>
          <w:rFonts w:ascii="Arial" w:hAnsi="Arial" w:cs="Arial"/>
          <w:color w:val="000000"/>
          <w:u w:val="single"/>
        </w:rPr>
        <w:t xml:space="preserve"> </w:t>
      </w:r>
      <w:r w:rsidRPr="00881A8F">
        <w:rPr>
          <w:rFonts w:ascii="Arial" w:hAnsi="Arial" w:cs="Arial"/>
          <w:color w:val="000000"/>
        </w:rPr>
        <w:t>_il_</w:t>
      </w:r>
      <w:r w:rsidRPr="00A84A7C">
        <w:rPr>
          <w:rFonts w:ascii="Arial" w:hAnsi="Arial" w:cs="Arial"/>
          <w:color w:val="000000"/>
          <w:u w:val="single"/>
        </w:rPr>
        <w:t>______________</w:t>
      </w:r>
      <w:r w:rsidRPr="00A84A7C">
        <w:rPr>
          <w:rFonts w:ascii="Arial" w:hAnsi="Arial" w:cs="Arial"/>
          <w:color w:val="000000"/>
        </w:rPr>
        <w:t>_</w:t>
      </w:r>
      <w:r w:rsidRPr="00881A8F">
        <w:rPr>
          <w:rFonts w:ascii="Arial" w:hAnsi="Arial" w:cs="Arial"/>
          <w:color w:val="000000"/>
        </w:rPr>
        <w:t>, residente a</w:t>
      </w:r>
      <w:r w:rsidRPr="00A84A7C">
        <w:rPr>
          <w:rFonts w:ascii="Arial" w:hAnsi="Arial" w:cs="Arial"/>
          <w:color w:val="000000"/>
          <w:u w:val="single"/>
        </w:rPr>
        <w:t xml:space="preserve"> _________</w:t>
      </w:r>
      <w:r w:rsidR="003253F4" w:rsidRPr="00A84A7C">
        <w:rPr>
          <w:rFonts w:ascii="Arial" w:hAnsi="Arial" w:cs="Arial"/>
          <w:color w:val="000000"/>
          <w:u w:val="single"/>
        </w:rPr>
        <w:t>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="003253F4" w:rsidRPr="00A84A7C">
        <w:rPr>
          <w:rFonts w:ascii="Arial" w:hAnsi="Arial" w:cs="Arial"/>
          <w:color w:val="000000"/>
          <w:u w:val="single"/>
        </w:rPr>
        <w:t>___</w:t>
      </w:r>
      <w:r w:rsidRPr="00A84A7C">
        <w:rPr>
          <w:rFonts w:ascii="Arial" w:hAnsi="Arial" w:cs="Arial"/>
          <w:color w:val="000000"/>
          <w:u w:val="single"/>
        </w:rPr>
        <w:t>____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Pr="00A84A7C">
        <w:rPr>
          <w:rFonts w:ascii="Arial" w:hAnsi="Arial" w:cs="Arial"/>
          <w:color w:val="000000"/>
          <w:u w:val="single"/>
        </w:rPr>
        <w:t>_</w:t>
      </w:r>
    </w:p>
    <w:p w14:paraId="4EE2A2E0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78F4609" w14:textId="77777777"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 xml:space="preserve">in </w:t>
      </w:r>
      <w:proofErr w:type="spellStart"/>
      <w:r w:rsidRPr="00881A8F">
        <w:rPr>
          <w:rFonts w:ascii="Arial" w:hAnsi="Arial" w:cs="Arial"/>
          <w:color w:val="000000"/>
        </w:rPr>
        <w:t>Via______________</w:t>
      </w:r>
      <w:r w:rsidR="00D96E17">
        <w:rPr>
          <w:rFonts w:ascii="Arial" w:hAnsi="Arial" w:cs="Arial"/>
          <w:color w:val="000000"/>
        </w:rPr>
        <w:t>__________</w:t>
      </w:r>
      <w:r w:rsidRPr="00881A8F">
        <w:rPr>
          <w:rFonts w:ascii="Arial" w:hAnsi="Arial" w:cs="Arial"/>
          <w:color w:val="000000"/>
        </w:rPr>
        <w:t>________n</w:t>
      </w:r>
      <w:proofErr w:type="spellEnd"/>
      <w:r w:rsidRPr="00881A8F">
        <w:rPr>
          <w:rFonts w:ascii="Arial" w:hAnsi="Arial" w:cs="Arial"/>
          <w:color w:val="000000"/>
        </w:rPr>
        <w:t>.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Pr="00881A8F">
        <w:rPr>
          <w:rFonts w:ascii="Arial" w:hAnsi="Arial" w:cs="Arial"/>
          <w:color w:val="000000"/>
        </w:rPr>
        <w:t>, nella sua qualità di</w:t>
      </w:r>
      <w:r w:rsidR="0031548D" w:rsidRPr="0031548D">
        <w:rPr>
          <w:rFonts w:ascii="Arial" w:hAnsi="Arial" w:cs="Arial"/>
          <w:color w:val="000000"/>
          <w:u w:val="single"/>
        </w:rPr>
        <w:t>_______________</w:t>
      </w:r>
      <w:r w:rsidRPr="0031548D">
        <w:rPr>
          <w:rFonts w:ascii="Arial" w:hAnsi="Arial" w:cs="Arial"/>
          <w:color w:val="000000"/>
          <w:u w:val="single"/>
        </w:rPr>
        <w:t>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___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Pr="0031548D">
        <w:rPr>
          <w:rFonts w:ascii="Arial" w:hAnsi="Arial" w:cs="Arial"/>
          <w:color w:val="000000"/>
          <w:u w:val="single"/>
        </w:rPr>
        <w:t>______</w:t>
      </w:r>
      <w:r w:rsidR="003253F4" w:rsidRPr="0031548D">
        <w:rPr>
          <w:rFonts w:ascii="Arial" w:hAnsi="Arial" w:cs="Arial"/>
          <w:color w:val="000000"/>
          <w:u w:val="single"/>
        </w:rPr>
        <w:t>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</w:p>
    <w:p w14:paraId="7E7EBF3A" w14:textId="77777777"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F7B0CDA" w14:textId="77777777"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 xml:space="preserve">della </w:t>
      </w:r>
      <w:r w:rsidR="00DB0152" w:rsidRPr="00881A8F">
        <w:rPr>
          <w:rFonts w:ascii="Arial" w:hAnsi="Arial" w:cs="Arial"/>
          <w:color w:val="000000"/>
        </w:rPr>
        <w:t>società</w:t>
      </w:r>
      <w:r w:rsidRPr="00881A8F">
        <w:rPr>
          <w:rFonts w:ascii="Arial" w:hAnsi="Arial" w:cs="Arial"/>
          <w:color w:val="000000"/>
        </w:rPr>
        <w:t>_</w:t>
      </w:r>
      <w:r w:rsidRPr="0031548D">
        <w:rPr>
          <w:rFonts w:ascii="Arial" w:hAnsi="Arial" w:cs="Arial"/>
          <w:color w:val="000000"/>
          <w:u w:val="single"/>
        </w:rPr>
        <w:t>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______________</w:t>
      </w:r>
      <w:r w:rsidR="00D96E17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</w:t>
      </w:r>
      <w:r w:rsidRPr="00881A8F">
        <w:rPr>
          <w:rFonts w:ascii="Arial" w:hAnsi="Arial" w:cs="Arial"/>
          <w:color w:val="000000"/>
        </w:rPr>
        <w:t xml:space="preserve"> con sede legale in 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_____</w:t>
      </w:r>
    </w:p>
    <w:p w14:paraId="0EA8FFE8" w14:textId="77777777"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46E32AA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  <w:r w:rsidRPr="00881A8F">
        <w:rPr>
          <w:rFonts w:ascii="Arial" w:hAnsi="Arial" w:cs="Arial"/>
          <w:color w:val="000000"/>
        </w:rPr>
        <w:t>C.F./P.IVA__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_____________________________________________________________________</w:t>
      </w:r>
      <w:r w:rsidRPr="00881A8F">
        <w:rPr>
          <w:rFonts w:ascii="Arial" w:hAnsi="Arial" w:cs="Arial"/>
          <w:color w:val="000000"/>
        </w:rPr>
        <w:t xml:space="preserve">_, </w:t>
      </w:r>
      <w:r w:rsidRPr="00881A8F">
        <w:rPr>
          <w:rFonts w:ascii="Arial" w:hAnsi="Arial" w:cs="Arial"/>
          <w:i/>
          <w:color w:val="000000"/>
        </w:rPr>
        <w:t>(ripetere dati soggetto se necessario)</w:t>
      </w:r>
    </w:p>
    <w:p w14:paraId="129A4CE6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4484BC51" w14:textId="77777777" w:rsidR="00975B4A" w:rsidRPr="00881A8F" w:rsidRDefault="00975B4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3394213" w14:textId="77777777" w:rsidR="00975B4A" w:rsidRPr="00881A8F" w:rsidRDefault="00975B4A" w:rsidP="00975B4A">
      <w:pPr>
        <w:suppressAutoHyphens w:val="0"/>
        <w:jc w:val="both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 xml:space="preserve">Per la fornitura indicata in oggetto, eseguita alle condizioni previste nel disciplinare di gara, nel Capitolato </w:t>
      </w:r>
      <w:r w:rsidR="00964AA7">
        <w:rPr>
          <w:rFonts w:ascii="Arial" w:hAnsi="Arial" w:cs="Arial"/>
          <w:bCs/>
          <w:lang w:eastAsia="it-IT"/>
        </w:rPr>
        <w:t>Tecnico</w:t>
      </w:r>
      <w:r w:rsidRPr="00881A8F">
        <w:rPr>
          <w:rFonts w:ascii="Arial" w:hAnsi="Arial" w:cs="Arial"/>
          <w:bCs/>
          <w:lang w:eastAsia="it-IT"/>
        </w:rPr>
        <w:t xml:space="preserve"> e </w:t>
      </w:r>
      <w:r w:rsidR="00433BC1">
        <w:rPr>
          <w:rFonts w:ascii="Arial" w:hAnsi="Arial" w:cs="Arial"/>
          <w:bCs/>
          <w:lang w:eastAsia="it-IT"/>
        </w:rPr>
        <w:t>relativi allegati</w:t>
      </w:r>
      <w:r w:rsidRPr="00881A8F">
        <w:rPr>
          <w:rFonts w:ascii="Arial" w:hAnsi="Arial" w:cs="Arial"/>
          <w:bCs/>
          <w:lang w:eastAsia="it-IT"/>
        </w:rPr>
        <w:t xml:space="preserve">, come da dettaglio </w:t>
      </w:r>
      <w:r w:rsidR="00FD7E4B">
        <w:rPr>
          <w:rFonts w:ascii="Arial" w:hAnsi="Arial" w:cs="Arial"/>
          <w:bCs/>
          <w:lang w:eastAsia="it-IT"/>
        </w:rPr>
        <w:t>codici</w:t>
      </w:r>
      <w:r w:rsidRPr="00881A8F">
        <w:rPr>
          <w:rFonts w:ascii="Arial" w:hAnsi="Arial" w:cs="Arial"/>
          <w:bCs/>
          <w:lang w:eastAsia="it-IT"/>
        </w:rPr>
        <w:t xml:space="preserve"> offerti di cui allo schema riepilogativo allegato quale parte integrante e sostanziale della presente,</w:t>
      </w:r>
    </w:p>
    <w:p w14:paraId="36A893CB" w14:textId="77777777" w:rsidR="00975B4A" w:rsidRPr="00881A8F" w:rsidRDefault="00975B4A" w:rsidP="00975B4A">
      <w:pPr>
        <w:suppressAutoHyphens w:val="0"/>
        <w:rPr>
          <w:rFonts w:ascii="Arial" w:hAnsi="Arial" w:cs="Arial"/>
          <w:bCs/>
          <w:lang w:eastAsia="it-IT"/>
        </w:rPr>
      </w:pPr>
    </w:p>
    <w:p w14:paraId="7C3A91C2" w14:textId="77777777" w:rsidR="00FD7E4B" w:rsidRDefault="00FD7E4B" w:rsidP="00975B4A">
      <w:pPr>
        <w:suppressAutoHyphens w:val="0"/>
        <w:spacing w:after="120" w:line="480" w:lineRule="auto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</w:p>
    <w:p w14:paraId="6DF6B676" w14:textId="77777777" w:rsidR="00A34A19" w:rsidRDefault="00A34A19" w:rsidP="00975B4A">
      <w:pPr>
        <w:suppressAutoHyphens w:val="0"/>
        <w:spacing w:after="120" w:line="480" w:lineRule="auto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</w:p>
    <w:p w14:paraId="2CC2B7CB" w14:textId="1C3EFCA7" w:rsidR="00975B4A" w:rsidRPr="000844AA" w:rsidRDefault="00975B4A" w:rsidP="00975B4A">
      <w:pPr>
        <w:suppressAutoHyphens w:val="0"/>
        <w:spacing w:after="120" w:line="480" w:lineRule="auto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 w:rsidRPr="0044426F">
        <w:rPr>
          <w:rFonts w:ascii="Arial" w:hAnsi="Arial" w:cs="Arial"/>
          <w:b/>
          <w:sz w:val="24"/>
          <w:szCs w:val="24"/>
          <w:u w:val="single"/>
          <w:lang w:eastAsia="it-IT"/>
        </w:rPr>
        <w:t>OFFRE</w:t>
      </w:r>
      <w:r w:rsidR="00297E1A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PER IL </w:t>
      </w:r>
      <w:r w:rsidR="00297E1A" w:rsidRPr="000844AA">
        <w:rPr>
          <w:rFonts w:ascii="Arial" w:hAnsi="Arial" w:cs="Arial"/>
          <w:b/>
          <w:sz w:val="24"/>
          <w:szCs w:val="24"/>
          <w:u w:val="single"/>
          <w:lang w:eastAsia="it-IT"/>
        </w:rPr>
        <w:t>LOTTO</w:t>
      </w:r>
      <w:r w:rsidR="000844AA" w:rsidRPr="000844AA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N.</w:t>
      </w:r>
      <w:r w:rsidR="004C5AEF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</w:t>
      </w:r>
      <w:r w:rsidR="002F1BDB">
        <w:rPr>
          <w:rFonts w:ascii="Arial" w:hAnsi="Arial" w:cs="Arial"/>
          <w:b/>
          <w:sz w:val="24"/>
          <w:szCs w:val="24"/>
          <w:u w:val="single"/>
          <w:lang w:eastAsia="it-IT"/>
        </w:rPr>
        <w:t>1 I</w:t>
      </w:r>
      <w:bookmarkStart w:id="1" w:name="_GoBack"/>
      <w:bookmarkEnd w:id="1"/>
      <w:r w:rsidR="004C5AEF" w:rsidRPr="00711231">
        <w:rPr>
          <w:rFonts w:ascii="Arial" w:hAnsi="Arial" w:cs="Arial"/>
          <w:b/>
          <w:sz w:val="22"/>
          <w:szCs w:val="22"/>
          <w:u w:val="single"/>
          <w:lang w:eastAsia="it-IT"/>
        </w:rPr>
        <w:t xml:space="preserve"> </w:t>
      </w:r>
      <w:r w:rsidR="00FD7E4B">
        <w:rPr>
          <w:rFonts w:ascii="Arial" w:hAnsi="Arial" w:cs="Arial"/>
          <w:b/>
          <w:sz w:val="24"/>
          <w:szCs w:val="24"/>
          <w:u w:val="single"/>
          <w:lang w:eastAsia="it-IT"/>
        </w:rPr>
        <w:t>SEGUENTI PRODOTTI :</w:t>
      </w:r>
    </w:p>
    <w:p w14:paraId="4511A204" w14:textId="77777777" w:rsidR="00583535" w:rsidRDefault="00583535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8140EE" w14:textId="77777777" w:rsidR="00FD7E4B" w:rsidRDefault="00FD7E4B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A4BD43" w14:textId="77777777" w:rsidR="008513F2" w:rsidRDefault="00666877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433BC1">
        <w:rPr>
          <w:rFonts w:ascii="Arial" w:hAnsi="Arial" w:cs="Arial"/>
          <w:b/>
          <w:color w:val="000000"/>
          <w:sz w:val="22"/>
          <w:szCs w:val="22"/>
        </w:rPr>
        <w:t xml:space="preserve">ALLEGATO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RIEPILOGATIVO OFFERTA</w:t>
      </w:r>
      <w:r w:rsidR="00FD7E4B">
        <w:rPr>
          <w:rFonts w:ascii="Arial" w:hAnsi="Arial" w:cs="Arial"/>
          <w:b/>
          <w:color w:val="000000"/>
          <w:sz w:val="22"/>
          <w:szCs w:val="22"/>
        </w:rPr>
        <w:t xml:space="preserve"> SENZA PREZZI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 xml:space="preserve"> n…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……….</w:t>
      </w:r>
      <w:r w:rsidR="00C034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del</w:t>
      </w:r>
      <w:r w:rsidR="00C034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…………</w:t>
      </w:r>
      <w:r w:rsidR="008513F2" w:rsidRPr="008513F2">
        <w:rPr>
          <w:rFonts w:ascii="Arial" w:hAnsi="Arial" w:cs="Arial"/>
          <w:sz w:val="18"/>
          <w:szCs w:val="18"/>
        </w:rPr>
        <w:t xml:space="preserve"> </w:t>
      </w:r>
    </w:p>
    <w:p w14:paraId="0FFD5BCE" w14:textId="77777777" w:rsidR="008513F2" w:rsidRDefault="008513F2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5B7A49D" w14:textId="77777777" w:rsidR="00975B4A" w:rsidRPr="00433BC1" w:rsidRDefault="00DF6C24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Operatore Economico</w:t>
      </w:r>
      <w:r w:rsidR="008513F2" w:rsidRPr="00666877">
        <w:rPr>
          <w:rFonts w:ascii="Arial" w:hAnsi="Arial" w:cs="Arial"/>
          <w:b/>
          <w:color w:val="000000"/>
          <w:sz w:val="22"/>
          <w:szCs w:val="22"/>
        </w:rPr>
        <w:t>……………</w:t>
      </w:r>
      <w:proofErr w:type="gramStart"/>
      <w:r w:rsidR="009C4EA3">
        <w:rPr>
          <w:rFonts w:ascii="Arial" w:hAnsi="Arial" w:cs="Arial"/>
          <w:b/>
          <w:color w:val="000000"/>
          <w:sz w:val="22"/>
          <w:szCs w:val="22"/>
        </w:rPr>
        <w:t>…….</w:t>
      </w:r>
      <w:proofErr w:type="gramEnd"/>
      <w:r w:rsidR="008513F2" w:rsidRPr="00666877">
        <w:rPr>
          <w:rFonts w:ascii="Arial" w:hAnsi="Arial" w:cs="Arial"/>
          <w:b/>
          <w:color w:val="000000"/>
          <w:sz w:val="22"/>
          <w:szCs w:val="22"/>
        </w:rPr>
        <w:t>………P.IVA/C.F…………………………</w:t>
      </w:r>
    </w:p>
    <w:p w14:paraId="7132C60B" w14:textId="77777777" w:rsidR="00583535" w:rsidRDefault="00583535" w:rsidP="005C1F7D">
      <w:pPr>
        <w:suppressAutoHyphens w:val="0"/>
        <w:spacing w:line="300" w:lineRule="exact"/>
        <w:ind w:left="2835" w:right="-3" w:hanging="2835"/>
        <w:jc w:val="both"/>
        <w:rPr>
          <w:b/>
          <w:sz w:val="24"/>
          <w:szCs w:val="24"/>
        </w:rPr>
      </w:pPr>
    </w:p>
    <w:p w14:paraId="43E477E0" w14:textId="77777777" w:rsidR="00B92875" w:rsidRDefault="00B92875" w:rsidP="005C1F7D">
      <w:pPr>
        <w:suppressAutoHyphens w:val="0"/>
        <w:spacing w:line="300" w:lineRule="exact"/>
        <w:ind w:left="2835" w:right="-3" w:hanging="2835"/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Ind w:w="2181" w:type="dxa"/>
        <w:tblLook w:val="04A0" w:firstRow="1" w:lastRow="0" w:firstColumn="1" w:lastColumn="0" w:noHBand="0" w:noVBand="1"/>
      </w:tblPr>
      <w:tblGrid>
        <w:gridCol w:w="787"/>
        <w:gridCol w:w="1628"/>
        <w:gridCol w:w="1207"/>
        <w:gridCol w:w="1347"/>
        <w:gridCol w:w="1426"/>
        <w:gridCol w:w="1208"/>
        <w:gridCol w:w="1157"/>
        <w:gridCol w:w="1161"/>
        <w:gridCol w:w="1235"/>
      </w:tblGrid>
      <w:tr w:rsidR="00FD7E4B" w14:paraId="6362DCE9" w14:textId="77777777" w:rsidTr="00FD7E4B">
        <w:tc>
          <w:tcPr>
            <w:tcW w:w="787" w:type="dxa"/>
            <w:shd w:val="clear" w:color="auto" w:fill="8DB3E2" w:themeFill="text2" w:themeFillTint="66"/>
            <w:vAlign w:val="center"/>
          </w:tcPr>
          <w:p w14:paraId="2ED7AB29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Lotto</w:t>
            </w:r>
          </w:p>
        </w:tc>
        <w:tc>
          <w:tcPr>
            <w:tcW w:w="1628" w:type="dxa"/>
            <w:shd w:val="clear" w:color="auto" w:fill="8DB3E2" w:themeFill="text2" w:themeFillTint="66"/>
            <w:vAlign w:val="center"/>
          </w:tcPr>
          <w:p w14:paraId="22CE151E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1207" w:type="dxa"/>
            <w:shd w:val="clear" w:color="auto" w:fill="8DB3E2" w:themeFill="text2" w:themeFillTint="66"/>
            <w:vAlign w:val="center"/>
          </w:tcPr>
          <w:p w14:paraId="570CF5D7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Quantità annua</w:t>
            </w:r>
          </w:p>
        </w:tc>
        <w:tc>
          <w:tcPr>
            <w:tcW w:w="1344" w:type="dxa"/>
            <w:shd w:val="clear" w:color="auto" w:fill="8DB3E2" w:themeFill="text2" w:themeFillTint="66"/>
            <w:vAlign w:val="center"/>
          </w:tcPr>
          <w:p w14:paraId="2740200F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Nome Commerciale</w:t>
            </w:r>
          </w:p>
        </w:tc>
        <w:tc>
          <w:tcPr>
            <w:tcW w:w="1423" w:type="dxa"/>
            <w:shd w:val="clear" w:color="auto" w:fill="8DB3E2" w:themeFill="text2" w:themeFillTint="66"/>
            <w:vAlign w:val="center"/>
          </w:tcPr>
          <w:p w14:paraId="621AA8F4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Prezzo unitario/pezzo</w:t>
            </w:r>
          </w:p>
        </w:tc>
        <w:tc>
          <w:tcPr>
            <w:tcW w:w="1208" w:type="dxa"/>
            <w:shd w:val="clear" w:color="auto" w:fill="8DB3E2" w:themeFill="text2" w:themeFillTint="66"/>
            <w:vAlign w:val="center"/>
          </w:tcPr>
          <w:p w14:paraId="33D079C0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Codice Prodotto</w:t>
            </w:r>
          </w:p>
        </w:tc>
        <w:tc>
          <w:tcPr>
            <w:tcW w:w="1157" w:type="dxa"/>
            <w:shd w:val="clear" w:color="auto" w:fill="8DB3E2" w:themeFill="text2" w:themeFillTint="66"/>
            <w:vAlign w:val="center"/>
          </w:tcPr>
          <w:p w14:paraId="5FDB7DCF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CND</w:t>
            </w:r>
          </w:p>
        </w:tc>
        <w:tc>
          <w:tcPr>
            <w:tcW w:w="1161" w:type="dxa"/>
            <w:shd w:val="clear" w:color="auto" w:fill="8DB3E2" w:themeFill="text2" w:themeFillTint="66"/>
            <w:vAlign w:val="center"/>
          </w:tcPr>
          <w:p w14:paraId="02765DD9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RDM</w:t>
            </w:r>
          </w:p>
        </w:tc>
        <w:tc>
          <w:tcPr>
            <w:tcW w:w="1235" w:type="dxa"/>
            <w:shd w:val="clear" w:color="auto" w:fill="8DB3E2" w:themeFill="text2" w:themeFillTint="66"/>
            <w:vAlign w:val="center"/>
          </w:tcPr>
          <w:p w14:paraId="11FAF3AD" w14:textId="77777777" w:rsidR="00FD7E4B" w:rsidRPr="005C1F7D" w:rsidRDefault="00FD7E4B" w:rsidP="005C1F7D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Unità pezzi per confezione</w:t>
            </w:r>
          </w:p>
        </w:tc>
      </w:tr>
      <w:tr w:rsidR="00FD7E4B" w14:paraId="6B11272D" w14:textId="77777777" w:rsidTr="00FD7E4B">
        <w:tc>
          <w:tcPr>
            <w:tcW w:w="787" w:type="dxa"/>
          </w:tcPr>
          <w:p w14:paraId="62C1B5CD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3C686D8A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it-IT"/>
              </w:rPr>
              <w:t>(</w:t>
            </w:r>
            <w:r w:rsidRPr="0051734A">
              <w:rPr>
                <w:rFonts w:ascii="Arial" w:hAnsi="Arial" w:cs="Arial"/>
                <w:i/>
                <w:sz w:val="16"/>
                <w:szCs w:val="16"/>
                <w:lang w:eastAsia="it-IT"/>
              </w:rPr>
              <w:t>descrizione prodotto/i e misure offerte)</w:t>
            </w:r>
          </w:p>
        </w:tc>
        <w:tc>
          <w:tcPr>
            <w:tcW w:w="1207" w:type="dxa"/>
          </w:tcPr>
          <w:p w14:paraId="0D3F0879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4634CC6B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930321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0CEBF62A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534F4F65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24A5C0FE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05E987F3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E4B" w14:paraId="1B1ACDAB" w14:textId="77777777" w:rsidTr="00FD7E4B">
        <w:tc>
          <w:tcPr>
            <w:tcW w:w="787" w:type="dxa"/>
          </w:tcPr>
          <w:p w14:paraId="0C18E881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9C59C8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</w:tcPr>
          <w:p w14:paraId="332D1AFC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6470FA6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433ED9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77CEE73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578927C2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43C72434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49C4B9DA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E4B" w14:paraId="2724E810" w14:textId="77777777" w:rsidTr="00FD7E4B">
        <w:tc>
          <w:tcPr>
            <w:tcW w:w="787" w:type="dxa"/>
          </w:tcPr>
          <w:p w14:paraId="6E50DB0E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2EF0A24C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</w:tcPr>
          <w:p w14:paraId="608EFAF9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683F199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C5AEB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55CC7BCB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20B6085E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026BCE0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7CCB87C7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E4B" w14:paraId="7123B937" w14:textId="77777777" w:rsidTr="00FD7E4B">
        <w:tc>
          <w:tcPr>
            <w:tcW w:w="787" w:type="dxa"/>
          </w:tcPr>
          <w:p w14:paraId="4DE787A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464BE35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</w:tcPr>
          <w:p w14:paraId="685D59FE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605259DC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524E3F09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1ED52E9D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7369F78D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434AD71B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292AFC74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E4B" w14:paraId="6CE768CA" w14:textId="77777777" w:rsidTr="00FD7E4B">
        <w:tc>
          <w:tcPr>
            <w:tcW w:w="787" w:type="dxa"/>
          </w:tcPr>
          <w:p w14:paraId="02857356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54A66390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</w:tcPr>
          <w:p w14:paraId="0E46636F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3D6154D1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59FFB84E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424E7522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56F0694D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6004818B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27EA91C8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E4B" w14:paraId="3D00F2C5" w14:textId="77777777" w:rsidTr="00FD7E4B">
        <w:tc>
          <w:tcPr>
            <w:tcW w:w="787" w:type="dxa"/>
          </w:tcPr>
          <w:p w14:paraId="04AC0400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562215CB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</w:tcPr>
          <w:p w14:paraId="74AAE383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5AE6FF7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6AE36134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3014F41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2EE4D4EC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1BC92EEA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10197DEF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7E4B" w14:paraId="2012144E" w14:textId="77777777" w:rsidTr="00FD7E4B">
        <w:tc>
          <w:tcPr>
            <w:tcW w:w="787" w:type="dxa"/>
          </w:tcPr>
          <w:p w14:paraId="686E4B34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8" w:type="dxa"/>
          </w:tcPr>
          <w:p w14:paraId="6A47E959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</w:tcPr>
          <w:p w14:paraId="63CFE4E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14:paraId="398D6F80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01FB4577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</w:tcPr>
          <w:p w14:paraId="1FA4900B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0736B71D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591B9818" w14:textId="77777777" w:rsidR="00FD7E4B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</w:tcPr>
          <w:p w14:paraId="12A6B247" w14:textId="77777777" w:rsidR="00FD7E4B" w:rsidRPr="00615F64" w:rsidRDefault="00FD7E4B" w:rsidP="002135FD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0A1A4E3" w14:textId="77777777" w:rsidR="004A338E" w:rsidRDefault="004A338E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43F8D48" w14:textId="77777777" w:rsidR="004A338E" w:rsidRDefault="004A338E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51BBD87" w14:textId="77777777" w:rsidR="005C76BA" w:rsidRPr="00B92875" w:rsidRDefault="00B92875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92875">
        <w:rPr>
          <w:rFonts w:ascii="Arial" w:hAnsi="Arial" w:cs="Arial"/>
          <w:b/>
          <w:bCs/>
          <w:color w:val="000000"/>
        </w:rPr>
        <w:t>Dichiara, altresì, che l’offerta</w:t>
      </w:r>
      <w:r w:rsidR="00FD7E4B">
        <w:rPr>
          <w:rFonts w:ascii="Arial" w:hAnsi="Arial" w:cs="Arial"/>
          <w:b/>
          <w:bCs/>
          <w:color w:val="000000"/>
        </w:rPr>
        <w:t xml:space="preserve"> senza prezzi</w:t>
      </w:r>
      <w:r w:rsidRPr="00B92875">
        <w:rPr>
          <w:rFonts w:ascii="Arial" w:hAnsi="Arial" w:cs="Arial"/>
          <w:b/>
          <w:bCs/>
          <w:color w:val="000000"/>
        </w:rPr>
        <w:t xml:space="preserve">, </w:t>
      </w:r>
      <w:r w:rsidRPr="00B92875">
        <w:rPr>
          <w:rFonts w:ascii="Arial" w:hAnsi="Arial" w:cs="Arial"/>
          <w:b/>
          <w:color w:val="000000"/>
          <w:szCs w:val="22"/>
          <w:lang w:eastAsia="it-IT"/>
        </w:rPr>
        <w:t>ai sensi dell’art. 17, comma 4, del D.Lgs. 36/2023 è vincolata per 180 giorni dalla scadenza del termine indicato pe</w:t>
      </w:r>
      <w:r w:rsidR="00105725">
        <w:rPr>
          <w:rFonts w:ascii="Arial" w:hAnsi="Arial" w:cs="Arial"/>
          <w:b/>
          <w:color w:val="000000"/>
          <w:szCs w:val="22"/>
          <w:lang w:eastAsia="it-IT"/>
        </w:rPr>
        <w:t xml:space="preserve">r la presentazione dell’offerta, </w:t>
      </w:r>
      <w:r w:rsidR="00705E9A">
        <w:rPr>
          <w:rFonts w:ascii="Arial" w:hAnsi="Arial" w:cs="Arial"/>
          <w:b/>
          <w:color w:val="000000"/>
          <w:szCs w:val="22"/>
          <w:lang w:eastAsia="it-IT"/>
        </w:rPr>
        <w:t xml:space="preserve">i </w:t>
      </w:r>
      <w:r w:rsidR="00105725">
        <w:rPr>
          <w:rFonts w:ascii="Arial" w:hAnsi="Arial" w:cs="Arial"/>
          <w:b/>
          <w:color w:val="000000"/>
          <w:szCs w:val="22"/>
          <w:lang w:eastAsia="it-IT"/>
        </w:rPr>
        <w:t>prodotti riportati all’</w:t>
      </w:r>
      <w:r w:rsidR="00467221">
        <w:rPr>
          <w:rFonts w:ascii="Arial" w:hAnsi="Arial" w:cs="Arial"/>
          <w:b/>
          <w:color w:val="000000"/>
          <w:szCs w:val="22"/>
          <w:lang w:eastAsia="it-IT"/>
        </w:rPr>
        <w:t xml:space="preserve">interno di questo documento </w:t>
      </w:r>
      <w:r w:rsidR="00105725">
        <w:rPr>
          <w:rFonts w:ascii="Arial" w:hAnsi="Arial" w:cs="Arial"/>
          <w:b/>
          <w:color w:val="000000"/>
          <w:szCs w:val="22"/>
          <w:lang w:eastAsia="it-IT"/>
        </w:rPr>
        <w:t>devono</w:t>
      </w:r>
      <w:r w:rsidR="0002010B">
        <w:rPr>
          <w:rFonts w:ascii="Arial" w:hAnsi="Arial" w:cs="Arial"/>
          <w:b/>
          <w:color w:val="000000"/>
          <w:szCs w:val="22"/>
          <w:lang w:eastAsia="it-IT"/>
        </w:rPr>
        <w:t xml:space="preserve"> essere</w:t>
      </w:r>
      <w:r w:rsidR="00105725">
        <w:rPr>
          <w:rFonts w:ascii="Arial" w:hAnsi="Arial" w:cs="Arial"/>
          <w:b/>
          <w:color w:val="000000"/>
          <w:szCs w:val="22"/>
          <w:lang w:eastAsia="it-IT"/>
        </w:rPr>
        <w:t xml:space="preserve"> </w:t>
      </w:r>
      <w:r w:rsidR="0002010B">
        <w:rPr>
          <w:rFonts w:ascii="Arial" w:hAnsi="Arial" w:cs="Arial"/>
          <w:b/>
          <w:color w:val="000000"/>
          <w:szCs w:val="22"/>
          <w:lang w:eastAsia="it-IT"/>
        </w:rPr>
        <w:t xml:space="preserve">i medesimi </w:t>
      </w:r>
      <w:r w:rsidR="00105725">
        <w:rPr>
          <w:rFonts w:ascii="Arial" w:hAnsi="Arial" w:cs="Arial"/>
          <w:b/>
          <w:color w:val="000000"/>
          <w:szCs w:val="22"/>
          <w:lang w:eastAsia="it-IT"/>
        </w:rPr>
        <w:t>dello Schema offerta economica.</w:t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</w:p>
    <w:p w14:paraId="6442AAA0" w14:textId="77777777" w:rsidR="00433BC1" w:rsidRPr="00433BC1" w:rsidRDefault="00FF6E81" w:rsidP="005C76B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FIRMA RAPPRESENTANTI LEGALI</w:t>
      </w:r>
      <w:r>
        <w:rPr>
          <w:rStyle w:val="Rimandonotaapidipagina"/>
          <w:rFonts w:ascii="Arial" w:hAnsi="Arial" w:cs="Arial"/>
          <w:b/>
          <w:bCs/>
          <w:color w:val="000000"/>
        </w:rPr>
        <w:footnoteReference w:id="1"/>
      </w:r>
    </w:p>
    <w:p w14:paraId="6C989A02" w14:textId="77777777" w:rsidR="00433BC1" w:rsidRPr="00433BC1" w:rsidRDefault="00433BC1" w:rsidP="005C76BA">
      <w:pPr>
        <w:rPr>
          <w:rFonts w:ascii="Arial" w:hAnsi="Arial" w:cs="Arial"/>
          <w:b/>
          <w:bCs/>
          <w:color w:val="000000"/>
        </w:rPr>
      </w:pPr>
    </w:p>
    <w:sectPr w:rsidR="00433BC1" w:rsidRPr="00433BC1" w:rsidSect="00263635">
      <w:headerReference w:type="default" r:id="rId8"/>
      <w:footerReference w:type="default" r:id="rId9"/>
      <w:headerReference w:type="first" r:id="rId10"/>
      <w:footnotePr>
        <w:pos w:val="beneathText"/>
      </w:footnotePr>
      <w:pgSz w:w="16837" w:h="11905" w:orient="landscape"/>
      <w:pgMar w:top="2299" w:right="935" w:bottom="720" w:left="672" w:header="284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4F8C8" w14:textId="77777777" w:rsidR="00A439DA" w:rsidRDefault="00A439DA">
      <w:r>
        <w:separator/>
      </w:r>
    </w:p>
  </w:endnote>
  <w:endnote w:type="continuationSeparator" w:id="0">
    <w:p w14:paraId="1E1C2342" w14:textId="77777777" w:rsidR="00A439DA" w:rsidRDefault="00A4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AC96" w14:textId="77777777" w:rsidR="0087561C" w:rsidRPr="00C36695" w:rsidRDefault="0087561C">
    <w:pPr>
      <w:pStyle w:val="Pidipagina"/>
      <w:jc w:val="right"/>
      <w:rPr>
        <w:rFonts w:ascii="Arial" w:hAnsi="Arial" w:cs="Arial"/>
        <w:sz w:val="16"/>
        <w:szCs w:val="16"/>
      </w:rPr>
    </w:pPr>
    <w:r w:rsidRPr="00C36695">
      <w:rPr>
        <w:rFonts w:ascii="Arial" w:hAnsi="Arial" w:cs="Arial"/>
        <w:sz w:val="16"/>
        <w:szCs w:val="16"/>
      </w:rPr>
      <w:t xml:space="preserve">Pag.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PAGE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ED5D34">
      <w:rPr>
        <w:rFonts w:ascii="Arial" w:hAnsi="Arial" w:cs="Arial"/>
        <w:b/>
        <w:noProof/>
        <w:sz w:val="16"/>
        <w:szCs w:val="16"/>
      </w:rPr>
      <w:t>2</w:t>
    </w:r>
    <w:r w:rsidRPr="00C36695">
      <w:rPr>
        <w:rFonts w:ascii="Arial" w:hAnsi="Arial" w:cs="Arial"/>
        <w:b/>
        <w:sz w:val="16"/>
        <w:szCs w:val="16"/>
      </w:rPr>
      <w:fldChar w:fldCharType="end"/>
    </w:r>
    <w:r w:rsidRPr="00C36695">
      <w:rPr>
        <w:rFonts w:ascii="Arial" w:hAnsi="Arial" w:cs="Arial"/>
        <w:sz w:val="16"/>
        <w:szCs w:val="16"/>
      </w:rPr>
      <w:t xml:space="preserve"> di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NUMPAGES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ED5D34">
      <w:rPr>
        <w:rFonts w:ascii="Arial" w:hAnsi="Arial" w:cs="Arial"/>
        <w:b/>
        <w:noProof/>
        <w:sz w:val="16"/>
        <w:szCs w:val="16"/>
      </w:rPr>
      <w:t>2</w:t>
    </w:r>
    <w:r w:rsidRPr="00C36695">
      <w:rPr>
        <w:rFonts w:ascii="Arial" w:hAnsi="Arial" w:cs="Arial"/>
        <w:b/>
        <w:sz w:val="16"/>
        <w:szCs w:val="16"/>
      </w:rPr>
      <w:fldChar w:fldCharType="end"/>
    </w:r>
  </w:p>
  <w:p w14:paraId="4CB2E3D0" w14:textId="77777777" w:rsidR="0087561C" w:rsidRDefault="00875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6BFE" w14:textId="77777777" w:rsidR="00A439DA" w:rsidRDefault="00A439DA">
      <w:r>
        <w:separator/>
      </w:r>
    </w:p>
  </w:footnote>
  <w:footnote w:type="continuationSeparator" w:id="0">
    <w:p w14:paraId="6E47FD60" w14:textId="77777777" w:rsidR="00A439DA" w:rsidRDefault="00A439DA">
      <w:r>
        <w:continuationSeparator/>
      </w:r>
    </w:p>
  </w:footnote>
  <w:footnote w:id="1">
    <w:p w14:paraId="096743D5" w14:textId="77777777" w:rsidR="00FF6E81" w:rsidRPr="00FF6E81" w:rsidRDefault="00FF6E81" w:rsidP="00FF6E81">
      <w:pPr>
        <w:pStyle w:val="Testonotaapidipagina"/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FF6E81">
        <w:rPr>
          <w:rStyle w:val="Rimandonotaapidipagina"/>
          <w:b/>
        </w:rPr>
        <w:footnoteRef/>
      </w:r>
      <w:r>
        <w:t xml:space="preserve"> </w:t>
      </w:r>
      <w:bookmarkStart w:id="2" w:name="_Hlk102163365"/>
      <w:r w:rsidRPr="00FF6E81">
        <w:rPr>
          <w:rFonts w:ascii="Arial" w:hAnsi="Arial" w:cs="Arial"/>
          <w:sz w:val="18"/>
          <w:szCs w:val="18"/>
        </w:rPr>
        <w:t xml:space="preserve">L’offerta </w:t>
      </w:r>
      <w:r w:rsidR="00FD7E4B">
        <w:rPr>
          <w:rFonts w:ascii="Arial" w:hAnsi="Arial" w:cs="Arial"/>
          <w:sz w:val="18"/>
          <w:szCs w:val="18"/>
        </w:rPr>
        <w:t>prezzi</w:t>
      </w:r>
      <w:r w:rsidRPr="00FF6E81">
        <w:rPr>
          <w:rFonts w:ascii="Arial" w:hAnsi="Arial" w:cs="Arial"/>
          <w:sz w:val="18"/>
          <w:szCs w:val="18"/>
        </w:rPr>
        <w:t xml:space="preserve"> deve essere firmata digitalmente:</w:t>
      </w:r>
    </w:p>
    <w:p w14:paraId="59A1F1A8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 xml:space="preserve">dal legale rappresentante dell’operatore economico con idoneità individuale; </w:t>
      </w:r>
    </w:p>
    <w:p w14:paraId="34C0AB79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 xml:space="preserve">dal legale rappresentante dell’operatore capogruppo, se trattasi di Associazione temporanea, Consorzio Ordinario, GEIE costituita; </w:t>
      </w:r>
    </w:p>
    <w:p w14:paraId="5E7F1AF2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>dal legale rappresentante di ciascun operatore raggruppato, se trattasi di Associazione temporanea, Consorzio Ordinario, GEIE costituendi.</w:t>
      </w:r>
    </w:p>
    <w:p w14:paraId="4D399586" w14:textId="77777777" w:rsidR="00A25A33" w:rsidRDefault="00FF6E81" w:rsidP="007C124D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</w:pPr>
      <w:r w:rsidRPr="0051734A">
        <w:rPr>
          <w:rFonts w:ascii="Arial" w:hAnsi="Arial" w:cs="Arial"/>
          <w:sz w:val="18"/>
          <w:szCs w:val="18"/>
          <w:lang w:eastAsia="it-IT"/>
        </w:rPr>
        <w:t>Dal legale rappresentante dell’aggregazione di imprese aderente al contratto di rete.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A17B2" w14:textId="77777777" w:rsidR="0087561C" w:rsidRPr="00A82DDB" w:rsidRDefault="000310BE" w:rsidP="00AA0B2A">
    <w:pPr>
      <w:tabs>
        <w:tab w:val="left" w:pos="567"/>
      </w:tabs>
      <w:spacing w:line="260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7335E" wp14:editId="6BCA98B4">
              <wp:simplePos x="0" y="0"/>
              <wp:positionH relativeFrom="column">
                <wp:posOffset>4116705</wp:posOffset>
              </wp:positionH>
              <wp:positionV relativeFrom="paragraph">
                <wp:posOffset>619760</wp:posOffset>
              </wp:positionV>
              <wp:extent cx="4457700" cy="628650"/>
              <wp:effectExtent l="0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4C1FE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56A2F1FB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442A19AD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1E27E67B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733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4.15pt;margin-top:48.8pt;width:351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8wug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" filled="f" stroked="f">
              <v:textbox inset="1.5mm,,1.5mm">
                <w:txbxContent>
                  <w:p w14:paraId="2854C1FE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56A2F1FB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442A19AD" w14:textId="77777777" w:rsidR="00263635" w:rsidRDefault="00263635" w:rsidP="00263635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1E27E67B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439DA">
      <w:rPr>
        <w:noProof/>
      </w:rPr>
      <w:object w:dxaOrig="1440" w:dyaOrig="1440" w14:anchorId="56511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45pt;margin-top:-3.8pt;width:161.95pt;height:99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839567460" r:id="rId2"/>
      </w:object>
    </w:r>
    <w:r w:rsidR="00A439DA">
      <w:rPr>
        <w:noProof/>
      </w:rPr>
      <w:object w:dxaOrig="1440" w:dyaOrig="1440" w14:anchorId="012DE552">
        <v:shape id="_x0000_s2050" type="#_x0000_t75" style="position:absolute;margin-left:343.2pt;margin-top:-2.85pt;width:316.8pt;height:50.4pt;z-index:251659264;visibility:visible;mso-wrap-edited:f;mso-position-horizontal-relative:text;mso-position-vertical-relative:text" o:allowincell="f">
          <v:imagedata r:id="rId3" o:title=""/>
          <w10:wrap type="topAndBottom"/>
        </v:shape>
        <o:OLEObject Type="Embed" ProgID="Word.Picture.8" ShapeID="_x0000_s2050" DrawAspect="Content" ObjectID="_1839567461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6C30" w14:textId="77777777" w:rsidR="0087561C" w:rsidRDefault="000310BE" w:rsidP="00666877">
    <w:pPr>
      <w:tabs>
        <w:tab w:val="left" w:pos="567"/>
      </w:tabs>
      <w:spacing w:line="2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331C9" wp14:editId="5359D24C">
              <wp:simplePos x="0" y="0"/>
              <wp:positionH relativeFrom="column">
                <wp:posOffset>4126230</wp:posOffset>
              </wp:positionH>
              <wp:positionV relativeFrom="paragraph">
                <wp:posOffset>762000</wp:posOffset>
              </wp:positionV>
              <wp:extent cx="4457700" cy="600075"/>
              <wp:effectExtent l="0" t="0" r="0" b="9525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EE2E1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67729F23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334FF3E8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1D4CDE3B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33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24.9pt;margin-top:60pt;width:351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BEtgIAAMA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" filled="f" stroked="f">
              <v:textbox inset="1.5mm,,1.5mm">
                <w:txbxContent>
                  <w:p w14:paraId="219EE2E1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67729F23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334FF3E8" w14:textId="77777777" w:rsidR="00263635" w:rsidRDefault="00263635" w:rsidP="00263635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1D4CDE3B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439DA">
      <w:rPr>
        <w:noProof/>
      </w:rPr>
      <w:object w:dxaOrig="1440" w:dyaOrig="1440" w14:anchorId="37E59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2.55pt;margin-top:19.05pt;width:161.95pt;height:99pt;z-index:251655168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53" DrawAspect="Content" ObjectID="_1839567462" r:id="rId2"/>
      </w:object>
    </w:r>
    <w:r w:rsidR="00A439DA">
      <w:rPr>
        <w:noProof/>
      </w:rPr>
      <w:object w:dxaOrig="1440" w:dyaOrig="1440" w14:anchorId="7CE8C8AB">
        <v:shape id="_x0000_s2052" type="#_x0000_t75" style="position:absolute;margin-left:331.2pt;margin-top:6.75pt;width:316.8pt;height:50.4pt;z-index:251657216;visibility:visible;mso-wrap-edited:f;mso-position-horizontal-relative:text;mso-position-vertical-relative:text" o:allowincell="f">
          <v:imagedata r:id="rId3" o:title=""/>
          <w10:wrap type="topAndBottom"/>
        </v:shape>
        <o:OLEObject Type="Embed" ProgID="Word.Picture.8" ShapeID="_x0000_s2052" DrawAspect="Content" ObjectID="_1839567463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b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b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" w:hAnsi="A" w:cs="Times New Roman"/>
        <w:b/>
        <w:i w:val="0"/>
        <w:color w:val="000000"/>
      </w:rPr>
    </w:lvl>
  </w:abstractNum>
  <w:abstractNum w:abstractNumId="10" w15:restartNumberingAfterBreak="0">
    <w:nsid w:val="0000000B"/>
    <w:multiLevelType w:val="multilevel"/>
    <w:tmpl w:val="29B8D1B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RTF_Num 16"/>
    <w:lvl w:ilvl="0">
      <w:start w:val="1"/>
      <w:numFmt w:val="bullet"/>
      <w:lvlText w:val=""/>
      <w:lvlJc w:val="left"/>
      <w:pPr>
        <w:ind w:left="1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7" w:hanging="360"/>
      </w:pPr>
      <w:rPr>
        <w:rFonts w:ascii="Wingdings" w:hAnsi="Wingdings"/>
      </w:rPr>
    </w:lvl>
  </w:abstractNum>
  <w:abstractNum w:abstractNumId="12" w15:restartNumberingAfterBreak="0">
    <w:nsid w:val="00F56F9A"/>
    <w:multiLevelType w:val="hybridMultilevel"/>
    <w:tmpl w:val="259C230C"/>
    <w:lvl w:ilvl="0" w:tplc="1E18E09A">
      <w:start w:val="1"/>
      <w:numFmt w:val="upperLetter"/>
      <w:lvlText w:val="%1)"/>
      <w:lvlJc w:val="left"/>
      <w:pPr>
        <w:ind w:left="780" w:hanging="4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7D3652"/>
    <w:multiLevelType w:val="hybridMultilevel"/>
    <w:tmpl w:val="9B7C5C84"/>
    <w:lvl w:ilvl="0" w:tplc="11D6823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20DB6"/>
    <w:multiLevelType w:val="hybridMultilevel"/>
    <w:tmpl w:val="15CC98C8"/>
    <w:lvl w:ilvl="0" w:tplc="CA084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EA22B3"/>
    <w:multiLevelType w:val="hybridMultilevel"/>
    <w:tmpl w:val="A1D868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AC4770"/>
    <w:multiLevelType w:val="hybridMultilevel"/>
    <w:tmpl w:val="7BEA3F48"/>
    <w:lvl w:ilvl="0" w:tplc="05B2F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2D445A0"/>
    <w:multiLevelType w:val="singleLevel"/>
    <w:tmpl w:val="DE78389C"/>
    <w:lvl w:ilvl="0">
      <w:start w:val="1"/>
      <w:numFmt w:val="bullet"/>
      <w:pStyle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737774"/>
    <w:multiLevelType w:val="hybridMultilevel"/>
    <w:tmpl w:val="80444CA8"/>
    <w:lvl w:ilvl="0" w:tplc="66FAF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D08"/>
    <w:multiLevelType w:val="hybridMultilevel"/>
    <w:tmpl w:val="4A2AB188"/>
    <w:lvl w:ilvl="0" w:tplc="6F0EF0E6">
      <w:start w:val="5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F962AE"/>
    <w:multiLevelType w:val="hybridMultilevel"/>
    <w:tmpl w:val="08A61E40"/>
    <w:lvl w:ilvl="0" w:tplc="026C6B4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46E06"/>
    <w:multiLevelType w:val="hybridMultilevel"/>
    <w:tmpl w:val="0840BF9A"/>
    <w:lvl w:ilvl="0" w:tplc="46F23C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095586"/>
    <w:multiLevelType w:val="hybridMultilevel"/>
    <w:tmpl w:val="5F32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0B3A"/>
    <w:multiLevelType w:val="hybridMultilevel"/>
    <w:tmpl w:val="71402BBE"/>
    <w:lvl w:ilvl="0" w:tplc="7F9E5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2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19"/>
  </w:num>
  <w:num w:numId="10">
    <w:abstractNumId w:val="23"/>
  </w:num>
  <w:num w:numId="11">
    <w:abstractNumId w:val="15"/>
  </w:num>
  <w:num w:numId="12">
    <w:abstractNumId w:val="24"/>
  </w:num>
  <w:num w:numId="13">
    <w:abstractNumId w:val="20"/>
  </w:num>
  <w:num w:numId="1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7"/>
    <w:rsid w:val="00000BAB"/>
    <w:rsid w:val="000012B1"/>
    <w:rsid w:val="00001ED9"/>
    <w:rsid w:val="0000290F"/>
    <w:rsid w:val="00002947"/>
    <w:rsid w:val="0000376A"/>
    <w:rsid w:val="00003D94"/>
    <w:rsid w:val="00004C4C"/>
    <w:rsid w:val="00004D48"/>
    <w:rsid w:val="000069E1"/>
    <w:rsid w:val="00007956"/>
    <w:rsid w:val="00010881"/>
    <w:rsid w:val="00010968"/>
    <w:rsid w:val="0001240C"/>
    <w:rsid w:val="00014802"/>
    <w:rsid w:val="0001555F"/>
    <w:rsid w:val="000160D0"/>
    <w:rsid w:val="000162E7"/>
    <w:rsid w:val="0001691B"/>
    <w:rsid w:val="00016B0F"/>
    <w:rsid w:val="0002010B"/>
    <w:rsid w:val="00020A46"/>
    <w:rsid w:val="00023BF0"/>
    <w:rsid w:val="000251E9"/>
    <w:rsid w:val="000262E6"/>
    <w:rsid w:val="00027126"/>
    <w:rsid w:val="000300B0"/>
    <w:rsid w:val="000310BE"/>
    <w:rsid w:val="00034799"/>
    <w:rsid w:val="000354FF"/>
    <w:rsid w:val="00037D5C"/>
    <w:rsid w:val="00040A1F"/>
    <w:rsid w:val="00042991"/>
    <w:rsid w:val="00044370"/>
    <w:rsid w:val="000453F5"/>
    <w:rsid w:val="00045451"/>
    <w:rsid w:val="00046763"/>
    <w:rsid w:val="00046EA7"/>
    <w:rsid w:val="00047A45"/>
    <w:rsid w:val="00047AAC"/>
    <w:rsid w:val="000517A1"/>
    <w:rsid w:val="000529D1"/>
    <w:rsid w:val="00052E99"/>
    <w:rsid w:val="00055093"/>
    <w:rsid w:val="00057499"/>
    <w:rsid w:val="000621B1"/>
    <w:rsid w:val="00063D34"/>
    <w:rsid w:val="00063DBE"/>
    <w:rsid w:val="00063F5C"/>
    <w:rsid w:val="00067658"/>
    <w:rsid w:val="0007135A"/>
    <w:rsid w:val="0007190C"/>
    <w:rsid w:val="00073F95"/>
    <w:rsid w:val="000767D9"/>
    <w:rsid w:val="00077C5F"/>
    <w:rsid w:val="000803BB"/>
    <w:rsid w:val="000810F8"/>
    <w:rsid w:val="0008443E"/>
    <w:rsid w:val="000844AA"/>
    <w:rsid w:val="0008533B"/>
    <w:rsid w:val="00085F70"/>
    <w:rsid w:val="0009027F"/>
    <w:rsid w:val="0009106C"/>
    <w:rsid w:val="0009145D"/>
    <w:rsid w:val="000925BB"/>
    <w:rsid w:val="00092E8A"/>
    <w:rsid w:val="00093D90"/>
    <w:rsid w:val="00094E6C"/>
    <w:rsid w:val="00095769"/>
    <w:rsid w:val="0009798C"/>
    <w:rsid w:val="000A0C40"/>
    <w:rsid w:val="000A15CE"/>
    <w:rsid w:val="000A3EFB"/>
    <w:rsid w:val="000A6BA3"/>
    <w:rsid w:val="000B360B"/>
    <w:rsid w:val="000B471D"/>
    <w:rsid w:val="000B6B5C"/>
    <w:rsid w:val="000C2959"/>
    <w:rsid w:val="000C2DD2"/>
    <w:rsid w:val="000C4042"/>
    <w:rsid w:val="000C4626"/>
    <w:rsid w:val="000C4F17"/>
    <w:rsid w:val="000C78C1"/>
    <w:rsid w:val="000D07ED"/>
    <w:rsid w:val="000D0FB2"/>
    <w:rsid w:val="000D3515"/>
    <w:rsid w:val="000D75AB"/>
    <w:rsid w:val="000D7F68"/>
    <w:rsid w:val="000E1790"/>
    <w:rsid w:val="000E1CA6"/>
    <w:rsid w:val="000E2237"/>
    <w:rsid w:val="000E4492"/>
    <w:rsid w:val="000E50D1"/>
    <w:rsid w:val="000E5D11"/>
    <w:rsid w:val="000E6AA9"/>
    <w:rsid w:val="000E7637"/>
    <w:rsid w:val="000E7A45"/>
    <w:rsid w:val="000F2677"/>
    <w:rsid w:val="000F4080"/>
    <w:rsid w:val="00100676"/>
    <w:rsid w:val="00102E69"/>
    <w:rsid w:val="0010516A"/>
    <w:rsid w:val="00105725"/>
    <w:rsid w:val="00105827"/>
    <w:rsid w:val="0010731E"/>
    <w:rsid w:val="001101A6"/>
    <w:rsid w:val="00111CC3"/>
    <w:rsid w:val="00112B84"/>
    <w:rsid w:val="001156A6"/>
    <w:rsid w:val="00116237"/>
    <w:rsid w:val="001174A6"/>
    <w:rsid w:val="0011774E"/>
    <w:rsid w:val="00120AD8"/>
    <w:rsid w:val="00121FBA"/>
    <w:rsid w:val="001316DB"/>
    <w:rsid w:val="001323FF"/>
    <w:rsid w:val="0013264B"/>
    <w:rsid w:val="00133FD2"/>
    <w:rsid w:val="00134AC8"/>
    <w:rsid w:val="00134CF0"/>
    <w:rsid w:val="00140743"/>
    <w:rsid w:val="00140837"/>
    <w:rsid w:val="00140EB1"/>
    <w:rsid w:val="00142EC6"/>
    <w:rsid w:val="001439B4"/>
    <w:rsid w:val="00145379"/>
    <w:rsid w:val="00147708"/>
    <w:rsid w:val="00147811"/>
    <w:rsid w:val="001510B3"/>
    <w:rsid w:val="001528E3"/>
    <w:rsid w:val="00152C0E"/>
    <w:rsid w:val="0015316F"/>
    <w:rsid w:val="001554C2"/>
    <w:rsid w:val="00156D04"/>
    <w:rsid w:val="001577DA"/>
    <w:rsid w:val="00160720"/>
    <w:rsid w:val="00162704"/>
    <w:rsid w:val="00162E85"/>
    <w:rsid w:val="00165EFA"/>
    <w:rsid w:val="00167C9D"/>
    <w:rsid w:val="00170174"/>
    <w:rsid w:val="00173263"/>
    <w:rsid w:val="00177F78"/>
    <w:rsid w:val="001803E2"/>
    <w:rsid w:val="00182115"/>
    <w:rsid w:val="001821E6"/>
    <w:rsid w:val="001825CB"/>
    <w:rsid w:val="001913B4"/>
    <w:rsid w:val="00193547"/>
    <w:rsid w:val="001A1CE1"/>
    <w:rsid w:val="001A1DEF"/>
    <w:rsid w:val="001B50EB"/>
    <w:rsid w:val="001B5953"/>
    <w:rsid w:val="001B5CBA"/>
    <w:rsid w:val="001B6A53"/>
    <w:rsid w:val="001C37DE"/>
    <w:rsid w:val="001C4AD0"/>
    <w:rsid w:val="001C795B"/>
    <w:rsid w:val="001D11EB"/>
    <w:rsid w:val="001D2649"/>
    <w:rsid w:val="001D42BD"/>
    <w:rsid w:val="001D499D"/>
    <w:rsid w:val="001D7589"/>
    <w:rsid w:val="001D77B9"/>
    <w:rsid w:val="001D7C78"/>
    <w:rsid w:val="001E2204"/>
    <w:rsid w:val="001E6A67"/>
    <w:rsid w:val="001E7EED"/>
    <w:rsid w:val="001F05C0"/>
    <w:rsid w:val="001F0ED2"/>
    <w:rsid w:val="001F0F9C"/>
    <w:rsid w:val="001F22E8"/>
    <w:rsid w:val="001F49AB"/>
    <w:rsid w:val="001F725D"/>
    <w:rsid w:val="00200D3F"/>
    <w:rsid w:val="002013D9"/>
    <w:rsid w:val="0020177F"/>
    <w:rsid w:val="002018B4"/>
    <w:rsid w:val="00202171"/>
    <w:rsid w:val="00203862"/>
    <w:rsid w:val="00211645"/>
    <w:rsid w:val="002120AE"/>
    <w:rsid w:val="002135FD"/>
    <w:rsid w:val="00213653"/>
    <w:rsid w:val="00213F62"/>
    <w:rsid w:val="002157AD"/>
    <w:rsid w:val="00215A8E"/>
    <w:rsid w:val="00216037"/>
    <w:rsid w:val="00217795"/>
    <w:rsid w:val="002179C1"/>
    <w:rsid w:val="00222D60"/>
    <w:rsid w:val="002237D9"/>
    <w:rsid w:val="00224FEA"/>
    <w:rsid w:val="00227C64"/>
    <w:rsid w:val="00227D3F"/>
    <w:rsid w:val="0023157E"/>
    <w:rsid w:val="0023454E"/>
    <w:rsid w:val="00240B13"/>
    <w:rsid w:val="0024144D"/>
    <w:rsid w:val="00241CE5"/>
    <w:rsid w:val="00242AEF"/>
    <w:rsid w:val="00242FC9"/>
    <w:rsid w:val="00244031"/>
    <w:rsid w:val="00250BDF"/>
    <w:rsid w:val="00251C6C"/>
    <w:rsid w:val="002520C0"/>
    <w:rsid w:val="002524B2"/>
    <w:rsid w:val="00252AF3"/>
    <w:rsid w:val="00252CA3"/>
    <w:rsid w:val="0026034D"/>
    <w:rsid w:val="00261E5B"/>
    <w:rsid w:val="0026249B"/>
    <w:rsid w:val="00262D59"/>
    <w:rsid w:val="00263635"/>
    <w:rsid w:val="00271270"/>
    <w:rsid w:val="00272955"/>
    <w:rsid w:val="00272BEF"/>
    <w:rsid w:val="00272F53"/>
    <w:rsid w:val="00273D49"/>
    <w:rsid w:val="00273E49"/>
    <w:rsid w:val="00274049"/>
    <w:rsid w:val="002762E9"/>
    <w:rsid w:val="002777BE"/>
    <w:rsid w:val="00281261"/>
    <w:rsid w:val="00283508"/>
    <w:rsid w:val="00283E64"/>
    <w:rsid w:val="00283F80"/>
    <w:rsid w:val="00284940"/>
    <w:rsid w:val="002859C2"/>
    <w:rsid w:val="00294DF3"/>
    <w:rsid w:val="002962B2"/>
    <w:rsid w:val="00297E1A"/>
    <w:rsid w:val="002A240A"/>
    <w:rsid w:val="002A27D5"/>
    <w:rsid w:val="002A42BE"/>
    <w:rsid w:val="002A4B69"/>
    <w:rsid w:val="002A52B3"/>
    <w:rsid w:val="002A56B9"/>
    <w:rsid w:val="002B0A1E"/>
    <w:rsid w:val="002B32EB"/>
    <w:rsid w:val="002B51B2"/>
    <w:rsid w:val="002B6797"/>
    <w:rsid w:val="002B727E"/>
    <w:rsid w:val="002C1420"/>
    <w:rsid w:val="002C23F8"/>
    <w:rsid w:val="002C4414"/>
    <w:rsid w:val="002C5754"/>
    <w:rsid w:val="002C72FA"/>
    <w:rsid w:val="002D0580"/>
    <w:rsid w:val="002D081A"/>
    <w:rsid w:val="002D3010"/>
    <w:rsid w:val="002D5954"/>
    <w:rsid w:val="002D6894"/>
    <w:rsid w:val="002D6CED"/>
    <w:rsid w:val="002E3518"/>
    <w:rsid w:val="002E623C"/>
    <w:rsid w:val="002E701A"/>
    <w:rsid w:val="002E7488"/>
    <w:rsid w:val="002E7A8D"/>
    <w:rsid w:val="002F0F27"/>
    <w:rsid w:val="002F1BDB"/>
    <w:rsid w:val="002F2496"/>
    <w:rsid w:val="002F4C56"/>
    <w:rsid w:val="002F5A46"/>
    <w:rsid w:val="00300B30"/>
    <w:rsid w:val="00301EF7"/>
    <w:rsid w:val="00303414"/>
    <w:rsid w:val="0030669C"/>
    <w:rsid w:val="00313A0F"/>
    <w:rsid w:val="0031548D"/>
    <w:rsid w:val="003155A4"/>
    <w:rsid w:val="00315E67"/>
    <w:rsid w:val="003161E1"/>
    <w:rsid w:val="00320225"/>
    <w:rsid w:val="003253F4"/>
    <w:rsid w:val="00326A99"/>
    <w:rsid w:val="00326ED1"/>
    <w:rsid w:val="0033276A"/>
    <w:rsid w:val="00332EB1"/>
    <w:rsid w:val="00335EBB"/>
    <w:rsid w:val="00335F9D"/>
    <w:rsid w:val="0033699D"/>
    <w:rsid w:val="00342240"/>
    <w:rsid w:val="00343A01"/>
    <w:rsid w:val="00350082"/>
    <w:rsid w:val="00353999"/>
    <w:rsid w:val="0035482D"/>
    <w:rsid w:val="0035525B"/>
    <w:rsid w:val="00355424"/>
    <w:rsid w:val="00356899"/>
    <w:rsid w:val="00356FA3"/>
    <w:rsid w:val="003601BA"/>
    <w:rsid w:val="003620D7"/>
    <w:rsid w:val="00367538"/>
    <w:rsid w:val="00371777"/>
    <w:rsid w:val="00381B43"/>
    <w:rsid w:val="0038299E"/>
    <w:rsid w:val="00386EC7"/>
    <w:rsid w:val="00392285"/>
    <w:rsid w:val="00394325"/>
    <w:rsid w:val="00394FDB"/>
    <w:rsid w:val="003A1515"/>
    <w:rsid w:val="003A25D7"/>
    <w:rsid w:val="003A6E6C"/>
    <w:rsid w:val="003A768A"/>
    <w:rsid w:val="003A7799"/>
    <w:rsid w:val="003B0ED1"/>
    <w:rsid w:val="003B1651"/>
    <w:rsid w:val="003B1679"/>
    <w:rsid w:val="003B2CBE"/>
    <w:rsid w:val="003B4988"/>
    <w:rsid w:val="003B4FDE"/>
    <w:rsid w:val="003B5973"/>
    <w:rsid w:val="003B74E1"/>
    <w:rsid w:val="003B762C"/>
    <w:rsid w:val="003C042E"/>
    <w:rsid w:val="003C063B"/>
    <w:rsid w:val="003C3060"/>
    <w:rsid w:val="003C57D4"/>
    <w:rsid w:val="003C635F"/>
    <w:rsid w:val="003C65A6"/>
    <w:rsid w:val="003C7D60"/>
    <w:rsid w:val="003D0180"/>
    <w:rsid w:val="003D133E"/>
    <w:rsid w:val="003D2911"/>
    <w:rsid w:val="003D3D6B"/>
    <w:rsid w:val="003D4AD1"/>
    <w:rsid w:val="003D74B1"/>
    <w:rsid w:val="003E301A"/>
    <w:rsid w:val="003E3AB6"/>
    <w:rsid w:val="003E451A"/>
    <w:rsid w:val="003E68D6"/>
    <w:rsid w:val="003E7078"/>
    <w:rsid w:val="003E729E"/>
    <w:rsid w:val="003F4032"/>
    <w:rsid w:val="003F5CDA"/>
    <w:rsid w:val="003F6986"/>
    <w:rsid w:val="003F707F"/>
    <w:rsid w:val="003F764A"/>
    <w:rsid w:val="004019F2"/>
    <w:rsid w:val="00404A8F"/>
    <w:rsid w:val="00404B18"/>
    <w:rsid w:val="00405602"/>
    <w:rsid w:val="00405C00"/>
    <w:rsid w:val="00405CC5"/>
    <w:rsid w:val="00405EBC"/>
    <w:rsid w:val="00410F4D"/>
    <w:rsid w:val="00411A24"/>
    <w:rsid w:val="00413871"/>
    <w:rsid w:val="00414976"/>
    <w:rsid w:val="00417E0D"/>
    <w:rsid w:val="00422F58"/>
    <w:rsid w:val="00423B4D"/>
    <w:rsid w:val="00427861"/>
    <w:rsid w:val="0043185E"/>
    <w:rsid w:val="00431E29"/>
    <w:rsid w:val="00433BC1"/>
    <w:rsid w:val="004374F5"/>
    <w:rsid w:val="00440A19"/>
    <w:rsid w:val="00441DD3"/>
    <w:rsid w:val="0044229E"/>
    <w:rsid w:val="004430A6"/>
    <w:rsid w:val="0044426F"/>
    <w:rsid w:val="00444B0D"/>
    <w:rsid w:val="00445EC1"/>
    <w:rsid w:val="00446EB3"/>
    <w:rsid w:val="00447499"/>
    <w:rsid w:val="00453C2B"/>
    <w:rsid w:val="0045602D"/>
    <w:rsid w:val="00460923"/>
    <w:rsid w:val="0046207B"/>
    <w:rsid w:val="00462B98"/>
    <w:rsid w:val="00463DA6"/>
    <w:rsid w:val="00467221"/>
    <w:rsid w:val="00467976"/>
    <w:rsid w:val="00470D00"/>
    <w:rsid w:val="00470DD7"/>
    <w:rsid w:val="00471D25"/>
    <w:rsid w:val="00472230"/>
    <w:rsid w:val="00473038"/>
    <w:rsid w:val="00475645"/>
    <w:rsid w:val="004758F1"/>
    <w:rsid w:val="00476059"/>
    <w:rsid w:val="00480FCE"/>
    <w:rsid w:val="004823A4"/>
    <w:rsid w:val="00482C2F"/>
    <w:rsid w:val="00483B93"/>
    <w:rsid w:val="0048474F"/>
    <w:rsid w:val="00484E0C"/>
    <w:rsid w:val="00485982"/>
    <w:rsid w:val="0048781C"/>
    <w:rsid w:val="0049060A"/>
    <w:rsid w:val="00490B55"/>
    <w:rsid w:val="004936C6"/>
    <w:rsid w:val="004941E5"/>
    <w:rsid w:val="00495006"/>
    <w:rsid w:val="004973DB"/>
    <w:rsid w:val="00497BA6"/>
    <w:rsid w:val="00497DCB"/>
    <w:rsid w:val="004A0059"/>
    <w:rsid w:val="004A03DE"/>
    <w:rsid w:val="004A0402"/>
    <w:rsid w:val="004A1F35"/>
    <w:rsid w:val="004A2745"/>
    <w:rsid w:val="004A2B8C"/>
    <w:rsid w:val="004A2E66"/>
    <w:rsid w:val="004A338E"/>
    <w:rsid w:val="004A37DC"/>
    <w:rsid w:val="004A7089"/>
    <w:rsid w:val="004B010F"/>
    <w:rsid w:val="004B4965"/>
    <w:rsid w:val="004B6362"/>
    <w:rsid w:val="004B675E"/>
    <w:rsid w:val="004C0DEB"/>
    <w:rsid w:val="004C1C95"/>
    <w:rsid w:val="004C3373"/>
    <w:rsid w:val="004C3DF0"/>
    <w:rsid w:val="004C4534"/>
    <w:rsid w:val="004C5004"/>
    <w:rsid w:val="004C5AEF"/>
    <w:rsid w:val="004D441B"/>
    <w:rsid w:val="004E064D"/>
    <w:rsid w:val="004E0A2D"/>
    <w:rsid w:val="004E1B4F"/>
    <w:rsid w:val="004E2B88"/>
    <w:rsid w:val="004E2CAD"/>
    <w:rsid w:val="004F0879"/>
    <w:rsid w:val="004F09E6"/>
    <w:rsid w:val="004F26BD"/>
    <w:rsid w:val="004F79B9"/>
    <w:rsid w:val="0050227C"/>
    <w:rsid w:val="005029D1"/>
    <w:rsid w:val="00511766"/>
    <w:rsid w:val="00511806"/>
    <w:rsid w:val="00513A5C"/>
    <w:rsid w:val="00513C78"/>
    <w:rsid w:val="005156EC"/>
    <w:rsid w:val="0051734A"/>
    <w:rsid w:val="00517AB3"/>
    <w:rsid w:val="00520D23"/>
    <w:rsid w:val="005258B6"/>
    <w:rsid w:val="00525E13"/>
    <w:rsid w:val="005276B5"/>
    <w:rsid w:val="00530B9B"/>
    <w:rsid w:val="00533C09"/>
    <w:rsid w:val="00533DE5"/>
    <w:rsid w:val="0053607B"/>
    <w:rsid w:val="00536DB7"/>
    <w:rsid w:val="00537789"/>
    <w:rsid w:val="00537DDF"/>
    <w:rsid w:val="00537ED6"/>
    <w:rsid w:val="00540818"/>
    <w:rsid w:val="00540E88"/>
    <w:rsid w:val="00541C1A"/>
    <w:rsid w:val="00542BAD"/>
    <w:rsid w:val="005433C4"/>
    <w:rsid w:val="005433DF"/>
    <w:rsid w:val="005438EE"/>
    <w:rsid w:val="00543F6D"/>
    <w:rsid w:val="00544236"/>
    <w:rsid w:val="0054731A"/>
    <w:rsid w:val="00550673"/>
    <w:rsid w:val="00550A6D"/>
    <w:rsid w:val="00550B53"/>
    <w:rsid w:val="005547B3"/>
    <w:rsid w:val="005617CA"/>
    <w:rsid w:val="00563006"/>
    <w:rsid w:val="005638CD"/>
    <w:rsid w:val="005723ED"/>
    <w:rsid w:val="00574501"/>
    <w:rsid w:val="00576A8B"/>
    <w:rsid w:val="00580426"/>
    <w:rsid w:val="00581374"/>
    <w:rsid w:val="005821C2"/>
    <w:rsid w:val="00583535"/>
    <w:rsid w:val="0058501E"/>
    <w:rsid w:val="00585422"/>
    <w:rsid w:val="00586E09"/>
    <w:rsid w:val="00594862"/>
    <w:rsid w:val="005950B4"/>
    <w:rsid w:val="00595B89"/>
    <w:rsid w:val="00595EF2"/>
    <w:rsid w:val="00597DAE"/>
    <w:rsid w:val="005A0323"/>
    <w:rsid w:val="005A1238"/>
    <w:rsid w:val="005A2218"/>
    <w:rsid w:val="005A38E6"/>
    <w:rsid w:val="005A4C43"/>
    <w:rsid w:val="005A6FA9"/>
    <w:rsid w:val="005B1C33"/>
    <w:rsid w:val="005B4D60"/>
    <w:rsid w:val="005B551F"/>
    <w:rsid w:val="005B5BB7"/>
    <w:rsid w:val="005C039C"/>
    <w:rsid w:val="005C0FA0"/>
    <w:rsid w:val="005C0FFB"/>
    <w:rsid w:val="005C1F7D"/>
    <w:rsid w:val="005C2A00"/>
    <w:rsid w:val="005C3EDD"/>
    <w:rsid w:val="005C4E6D"/>
    <w:rsid w:val="005C7346"/>
    <w:rsid w:val="005C76BA"/>
    <w:rsid w:val="005C7E38"/>
    <w:rsid w:val="005D2697"/>
    <w:rsid w:val="005D2E96"/>
    <w:rsid w:val="005D4114"/>
    <w:rsid w:val="005D49CB"/>
    <w:rsid w:val="005D53D0"/>
    <w:rsid w:val="005D5F71"/>
    <w:rsid w:val="005D6991"/>
    <w:rsid w:val="005D7D33"/>
    <w:rsid w:val="005E4698"/>
    <w:rsid w:val="005E4776"/>
    <w:rsid w:val="005E59D6"/>
    <w:rsid w:val="005E6551"/>
    <w:rsid w:val="005E6708"/>
    <w:rsid w:val="005E777B"/>
    <w:rsid w:val="005E799E"/>
    <w:rsid w:val="005F13D3"/>
    <w:rsid w:val="005F198C"/>
    <w:rsid w:val="005F330E"/>
    <w:rsid w:val="005F5D45"/>
    <w:rsid w:val="005F6D22"/>
    <w:rsid w:val="005F76C4"/>
    <w:rsid w:val="006005F0"/>
    <w:rsid w:val="00600A8D"/>
    <w:rsid w:val="00600E33"/>
    <w:rsid w:val="00604225"/>
    <w:rsid w:val="00615ECD"/>
    <w:rsid w:val="00615F64"/>
    <w:rsid w:val="00616645"/>
    <w:rsid w:val="00616AB4"/>
    <w:rsid w:val="00620DD6"/>
    <w:rsid w:val="00621DC5"/>
    <w:rsid w:val="006232D8"/>
    <w:rsid w:val="006243E9"/>
    <w:rsid w:val="006258B6"/>
    <w:rsid w:val="00627133"/>
    <w:rsid w:val="00627E48"/>
    <w:rsid w:val="00630AF6"/>
    <w:rsid w:val="00633128"/>
    <w:rsid w:val="00634509"/>
    <w:rsid w:val="00634C05"/>
    <w:rsid w:val="00635CE3"/>
    <w:rsid w:val="00637C93"/>
    <w:rsid w:val="006417A5"/>
    <w:rsid w:val="00642F87"/>
    <w:rsid w:val="00646D2B"/>
    <w:rsid w:val="006478DC"/>
    <w:rsid w:val="00647A8C"/>
    <w:rsid w:val="00650003"/>
    <w:rsid w:val="006515B9"/>
    <w:rsid w:val="0065266D"/>
    <w:rsid w:val="006605CF"/>
    <w:rsid w:val="006654E5"/>
    <w:rsid w:val="00666877"/>
    <w:rsid w:val="00671E76"/>
    <w:rsid w:val="006732BF"/>
    <w:rsid w:val="006742F1"/>
    <w:rsid w:val="00676BFA"/>
    <w:rsid w:val="006814D3"/>
    <w:rsid w:val="00684012"/>
    <w:rsid w:val="00685A7F"/>
    <w:rsid w:val="006871FF"/>
    <w:rsid w:val="006876FB"/>
    <w:rsid w:val="00690C75"/>
    <w:rsid w:val="0069334E"/>
    <w:rsid w:val="006957CB"/>
    <w:rsid w:val="006A0D6B"/>
    <w:rsid w:val="006A2C7F"/>
    <w:rsid w:val="006A3C26"/>
    <w:rsid w:val="006A423C"/>
    <w:rsid w:val="006A5FDE"/>
    <w:rsid w:val="006B0F16"/>
    <w:rsid w:val="006B1878"/>
    <w:rsid w:val="006B1FA8"/>
    <w:rsid w:val="006B2271"/>
    <w:rsid w:val="006B286E"/>
    <w:rsid w:val="006B38CB"/>
    <w:rsid w:val="006B6905"/>
    <w:rsid w:val="006B733F"/>
    <w:rsid w:val="006C1BAA"/>
    <w:rsid w:val="006C2E96"/>
    <w:rsid w:val="006C30A9"/>
    <w:rsid w:val="006C33E9"/>
    <w:rsid w:val="006C41F7"/>
    <w:rsid w:val="006C6021"/>
    <w:rsid w:val="006C7963"/>
    <w:rsid w:val="006C7C01"/>
    <w:rsid w:val="006D0A97"/>
    <w:rsid w:val="006D1826"/>
    <w:rsid w:val="006D3F59"/>
    <w:rsid w:val="006E03F2"/>
    <w:rsid w:val="006E1389"/>
    <w:rsid w:val="006F0721"/>
    <w:rsid w:val="006F25DC"/>
    <w:rsid w:val="006F2984"/>
    <w:rsid w:val="006F42B6"/>
    <w:rsid w:val="006F718E"/>
    <w:rsid w:val="006F7415"/>
    <w:rsid w:val="00701067"/>
    <w:rsid w:val="0070111A"/>
    <w:rsid w:val="00702A43"/>
    <w:rsid w:val="007043C1"/>
    <w:rsid w:val="00705E9A"/>
    <w:rsid w:val="00707DA8"/>
    <w:rsid w:val="00710DD4"/>
    <w:rsid w:val="00711231"/>
    <w:rsid w:val="00711D50"/>
    <w:rsid w:val="00712CA0"/>
    <w:rsid w:val="00714F28"/>
    <w:rsid w:val="007168DB"/>
    <w:rsid w:val="00720872"/>
    <w:rsid w:val="0072091D"/>
    <w:rsid w:val="00726B19"/>
    <w:rsid w:val="0072720D"/>
    <w:rsid w:val="007302A7"/>
    <w:rsid w:val="00732EDF"/>
    <w:rsid w:val="0073552E"/>
    <w:rsid w:val="00741961"/>
    <w:rsid w:val="00741A51"/>
    <w:rsid w:val="00742351"/>
    <w:rsid w:val="007423DD"/>
    <w:rsid w:val="00742C65"/>
    <w:rsid w:val="00743E42"/>
    <w:rsid w:val="00744029"/>
    <w:rsid w:val="0074464E"/>
    <w:rsid w:val="00751424"/>
    <w:rsid w:val="00755E3D"/>
    <w:rsid w:val="00756106"/>
    <w:rsid w:val="00760E77"/>
    <w:rsid w:val="007611C7"/>
    <w:rsid w:val="0076197E"/>
    <w:rsid w:val="00763638"/>
    <w:rsid w:val="007638F8"/>
    <w:rsid w:val="00764308"/>
    <w:rsid w:val="00764A7C"/>
    <w:rsid w:val="00765C7E"/>
    <w:rsid w:val="00765CC6"/>
    <w:rsid w:val="00770941"/>
    <w:rsid w:val="00771789"/>
    <w:rsid w:val="00772108"/>
    <w:rsid w:val="007748C5"/>
    <w:rsid w:val="00774A97"/>
    <w:rsid w:val="00775E8F"/>
    <w:rsid w:val="00776BA7"/>
    <w:rsid w:val="007777A6"/>
    <w:rsid w:val="00777E6F"/>
    <w:rsid w:val="007835D2"/>
    <w:rsid w:val="0078515E"/>
    <w:rsid w:val="0078579B"/>
    <w:rsid w:val="00785E79"/>
    <w:rsid w:val="00787F2B"/>
    <w:rsid w:val="00794FB2"/>
    <w:rsid w:val="007A1183"/>
    <w:rsid w:val="007A13CA"/>
    <w:rsid w:val="007A236D"/>
    <w:rsid w:val="007A29CD"/>
    <w:rsid w:val="007A3838"/>
    <w:rsid w:val="007A4DB2"/>
    <w:rsid w:val="007A6A7C"/>
    <w:rsid w:val="007A77A5"/>
    <w:rsid w:val="007B1B29"/>
    <w:rsid w:val="007B207F"/>
    <w:rsid w:val="007B20F5"/>
    <w:rsid w:val="007B2CC3"/>
    <w:rsid w:val="007B371B"/>
    <w:rsid w:val="007B4652"/>
    <w:rsid w:val="007B5520"/>
    <w:rsid w:val="007B5F7E"/>
    <w:rsid w:val="007B61C4"/>
    <w:rsid w:val="007C0962"/>
    <w:rsid w:val="007C124D"/>
    <w:rsid w:val="007C23E2"/>
    <w:rsid w:val="007C3358"/>
    <w:rsid w:val="007C3602"/>
    <w:rsid w:val="007C4422"/>
    <w:rsid w:val="007C4ED1"/>
    <w:rsid w:val="007C5608"/>
    <w:rsid w:val="007C5793"/>
    <w:rsid w:val="007C71F7"/>
    <w:rsid w:val="007C746E"/>
    <w:rsid w:val="007C7A5F"/>
    <w:rsid w:val="007D05C8"/>
    <w:rsid w:val="007D360C"/>
    <w:rsid w:val="007D3CF1"/>
    <w:rsid w:val="007E15C4"/>
    <w:rsid w:val="007E4607"/>
    <w:rsid w:val="007E46E2"/>
    <w:rsid w:val="007E6EAA"/>
    <w:rsid w:val="007E725B"/>
    <w:rsid w:val="007E7F1D"/>
    <w:rsid w:val="007F16F8"/>
    <w:rsid w:val="007F1D64"/>
    <w:rsid w:val="007F1E5B"/>
    <w:rsid w:val="007F25E1"/>
    <w:rsid w:val="007F5DE2"/>
    <w:rsid w:val="007F7631"/>
    <w:rsid w:val="007F7F52"/>
    <w:rsid w:val="00800ECA"/>
    <w:rsid w:val="00801EC0"/>
    <w:rsid w:val="00802024"/>
    <w:rsid w:val="0080212C"/>
    <w:rsid w:val="00802940"/>
    <w:rsid w:val="008031D7"/>
    <w:rsid w:val="00805B33"/>
    <w:rsid w:val="00807A0B"/>
    <w:rsid w:val="00807AD4"/>
    <w:rsid w:val="0081233A"/>
    <w:rsid w:val="00812395"/>
    <w:rsid w:val="00813D06"/>
    <w:rsid w:val="008143EF"/>
    <w:rsid w:val="008153F6"/>
    <w:rsid w:val="00815B13"/>
    <w:rsid w:val="00816363"/>
    <w:rsid w:val="0082397F"/>
    <w:rsid w:val="00824B3F"/>
    <w:rsid w:val="0082573A"/>
    <w:rsid w:val="0082728D"/>
    <w:rsid w:val="008279FF"/>
    <w:rsid w:val="00830E3D"/>
    <w:rsid w:val="008343AB"/>
    <w:rsid w:val="00836759"/>
    <w:rsid w:val="0083676D"/>
    <w:rsid w:val="00841BC1"/>
    <w:rsid w:val="00841CE1"/>
    <w:rsid w:val="00842334"/>
    <w:rsid w:val="00842CA2"/>
    <w:rsid w:val="00844FAC"/>
    <w:rsid w:val="00846681"/>
    <w:rsid w:val="00846F55"/>
    <w:rsid w:val="008510BB"/>
    <w:rsid w:val="008513F2"/>
    <w:rsid w:val="00851779"/>
    <w:rsid w:val="00852799"/>
    <w:rsid w:val="0085394C"/>
    <w:rsid w:val="00853AD8"/>
    <w:rsid w:val="0085516D"/>
    <w:rsid w:val="008568EB"/>
    <w:rsid w:val="00856D57"/>
    <w:rsid w:val="00856FA7"/>
    <w:rsid w:val="00860674"/>
    <w:rsid w:val="00860E9F"/>
    <w:rsid w:val="008622C0"/>
    <w:rsid w:val="00862F1F"/>
    <w:rsid w:val="008649A9"/>
    <w:rsid w:val="008663DC"/>
    <w:rsid w:val="00866E59"/>
    <w:rsid w:val="00867D1A"/>
    <w:rsid w:val="008703F4"/>
    <w:rsid w:val="008731A3"/>
    <w:rsid w:val="00874CE4"/>
    <w:rsid w:val="0087561C"/>
    <w:rsid w:val="00877889"/>
    <w:rsid w:val="00880C90"/>
    <w:rsid w:val="00880DB0"/>
    <w:rsid w:val="00881917"/>
    <w:rsid w:val="00881A8F"/>
    <w:rsid w:val="00882DA0"/>
    <w:rsid w:val="00884BBB"/>
    <w:rsid w:val="00886DCD"/>
    <w:rsid w:val="008904B9"/>
    <w:rsid w:val="0089063B"/>
    <w:rsid w:val="008910A2"/>
    <w:rsid w:val="00894CEC"/>
    <w:rsid w:val="008959C7"/>
    <w:rsid w:val="00895C08"/>
    <w:rsid w:val="008961C0"/>
    <w:rsid w:val="008963F6"/>
    <w:rsid w:val="00897174"/>
    <w:rsid w:val="008A0D04"/>
    <w:rsid w:val="008A1A73"/>
    <w:rsid w:val="008A498A"/>
    <w:rsid w:val="008A5FC8"/>
    <w:rsid w:val="008B01CF"/>
    <w:rsid w:val="008B06CA"/>
    <w:rsid w:val="008B08F1"/>
    <w:rsid w:val="008B1BBF"/>
    <w:rsid w:val="008B205B"/>
    <w:rsid w:val="008B5B59"/>
    <w:rsid w:val="008B5FD6"/>
    <w:rsid w:val="008B6282"/>
    <w:rsid w:val="008B685E"/>
    <w:rsid w:val="008C1202"/>
    <w:rsid w:val="008C2E5D"/>
    <w:rsid w:val="008C3265"/>
    <w:rsid w:val="008C411B"/>
    <w:rsid w:val="008C48E7"/>
    <w:rsid w:val="008C54CD"/>
    <w:rsid w:val="008C608F"/>
    <w:rsid w:val="008C7A8D"/>
    <w:rsid w:val="008D10EC"/>
    <w:rsid w:val="008D1E9D"/>
    <w:rsid w:val="008D4B4C"/>
    <w:rsid w:val="008D4EB7"/>
    <w:rsid w:val="008D63C2"/>
    <w:rsid w:val="008D6518"/>
    <w:rsid w:val="008E1878"/>
    <w:rsid w:val="008E25C0"/>
    <w:rsid w:val="008E3FD2"/>
    <w:rsid w:val="008E433D"/>
    <w:rsid w:val="008E6B4C"/>
    <w:rsid w:val="008E76A5"/>
    <w:rsid w:val="008F05F3"/>
    <w:rsid w:val="008F42F1"/>
    <w:rsid w:val="008F76B4"/>
    <w:rsid w:val="00901DA9"/>
    <w:rsid w:val="009025F9"/>
    <w:rsid w:val="009025FE"/>
    <w:rsid w:val="00902950"/>
    <w:rsid w:val="00905BFE"/>
    <w:rsid w:val="00912B98"/>
    <w:rsid w:val="009146C5"/>
    <w:rsid w:val="00914D55"/>
    <w:rsid w:val="00917ADC"/>
    <w:rsid w:val="00920A32"/>
    <w:rsid w:val="009232C5"/>
    <w:rsid w:val="009244F6"/>
    <w:rsid w:val="0092474C"/>
    <w:rsid w:val="009252C2"/>
    <w:rsid w:val="00926B88"/>
    <w:rsid w:val="00930567"/>
    <w:rsid w:val="00931353"/>
    <w:rsid w:val="00931BED"/>
    <w:rsid w:val="00931E34"/>
    <w:rsid w:val="00932433"/>
    <w:rsid w:val="00935292"/>
    <w:rsid w:val="0093532E"/>
    <w:rsid w:val="009355F2"/>
    <w:rsid w:val="00937422"/>
    <w:rsid w:val="0093776B"/>
    <w:rsid w:val="00941ED3"/>
    <w:rsid w:val="009424AC"/>
    <w:rsid w:val="0094672C"/>
    <w:rsid w:val="00953F33"/>
    <w:rsid w:val="009543A8"/>
    <w:rsid w:val="009548D3"/>
    <w:rsid w:val="00954FA1"/>
    <w:rsid w:val="00955321"/>
    <w:rsid w:val="0095696E"/>
    <w:rsid w:val="00957ABD"/>
    <w:rsid w:val="009602AC"/>
    <w:rsid w:val="00960BD3"/>
    <w:rsid w:val="00962E99"/>
    <w:rsid w:val="00964AA7"/>
    <w:rsid w:val="00964C1C"/>
    <w:rsid w:val="00964DFF"/>
    <w:rsid w:val="0096618F"/>
    <w:rsid w:val="00967123"/>
    <w:rsid w:val="00970411"/>
    <w:rsid w:val="009736D0"/>
    <w:rsid w:val="00975B4A"/>
    <w:rsid w:val="009764BE"/>
    <w:rsid w:val="009812BA"/>
    <w:rsid w:val="00985567"/>
    <w:rsid w:val="00985F3D"/>
    <w:rsid w:val="00986464"/>
    <w:rsid w:val="00986F33"/>
    <w:rsid w:val="00990774"/>
    <w:rsid w:val="0099103C"/>
    <w:rsid w:val="00992A7C"/>
    <w:rsid w:val="00993774"/>
    <w:rsid w:val="00993FC0"/>
    <w:rsid w:val="00993FD8"/>
    <w:rsid w:val="0099598B"/>
    <w:rsid w:val="00995CFE"/>
    <w:rsid w:val="00996E9C"/>
    <w:rsid w:val="009A1B7C"/>
    <w:rsid w:val="009A24ED"/>
    <w:rsid w:val="009A3864"/>
    <w:rsid w:val="009A5C88"/>
    <w:rsid w:val="009B0A91"/>
    <w:rsid w:val="009B151C"/>
    <w:rsid w:val="009B2C3F"/>
    <w:rsid w:val="009B2DCC"/>
    <w:rsid w:val="009B5134"/>
    <w:rsid w:val="009B5389"/>
    <w:rsid w:val="009B582A"/>
    <w:rsid w:val="009B6CB5"/>
    <w:rsid w:val="009B7F37"/>
    <w:rsid w:val="009C0EA3"/>
    <w:rsid w:val="009C1E54"/>
    <w:rsid w:val="009C25D8"/>
    <w:rsid w:val="009C4546"/>
    <w:rsid w:val="009C4EA3"/>
    <w:rsid w:val="009C6361"/>
    <w:rsid w:val="009D3F8A"/>
    <w:rsid w:val="009D5133"/>
    <w:rsid w:val="009D5F50"/>
    <w:rsid w:val="009E2032"/>
    <w:rsid w:val="009E52F2"/>
    <w:rsid w:val="009E6B7C"/>
    <w:rsid w:val="009E791C"/>
    <w:rsid w:val="009F09F1"/>
    <w:rsid w:val="009F1C99"/>
    <w:rsid w:val="009F34D3"/>
    <w:rsid w:val="009F506A"/>
    <w:rsid w:val="009F5326"/>
    <w:rsid w:val="009F7A58"/>
    <w:rsid w:val="00A00407"/>
    <w:rsid w:val="00A005AF"/>
    <w:rsid w:val="00A03D81"/>
    <w:rsid w:val="00A042DB"/>
    <w:rsid w:val="00A04D4D"/>
    <w:rsid w:val="00A07DD7"/>
    <w:rsid w:val="00A10645"/>
    <w:rsid w:val="00A12F68"/>
    <w:rsid w:val="00A138EB"/>
    <w:rsid w:val="00A14239"/>
    <w:rsid w:val="00A14F19"/>
    <w:rsid w:val="00A15C16"/>
    <w:rsid w:val="00A16549"/>
    <w:rsid w:val="00A171B4"/>
    <w:rsid w:val="00A17535"/>
    <w:rsid w:val="00A17A04"/>
    <w:rsid w:val="00A23379"/>
    <w:rsid w:val="00A24E4F"/>
    <w:rsid w:val="00A25A33"/>
    <w:rsid w:val="00A26282"/>
    <w:rsid w:val="00A27B94"/>
    <w:rsid w:val="00A27E08"/>
    <w:rsid w:val="00A27FE6"/>
    <w:rsid w:val="00A3013E"/>
    <w:rsid w:val="00A3037F"/>
    <w:rsid w:val="00A30B3D"/>
    <w:rsid w:val="00A31972"/>
    <w:rsid w:val="00A332EE"/>
    <w:rsid w:val="00A33683"/>
    <w:rsid w:val="00A34A19"/>
    <w:rsid w:val="00A34E4F"/>
    <w:rsid w:val="00A3517A"/>
    <w:rsid w:val="00A358BB"/>
    <w:rsid w:val="00A35C69"/>
    <w:rsid w:val="00A360C4"/>
    <w:rsid w:val="00A3668D"/>
    <w:rsid w:val="00A370AA"/>
    <w:rsid w:val="00A40C79"/>
    <w:rsid w:val="00A41E46"/>
    <w:rsid w:val="00A425D3"/>
    <w:rsid w:val="00A4266E"/>
    <w:rsid w:val="00A439DA"/>
    <w:rsid w:val="00A44841"/>
    <w:rsid w:val="00A51598"/>
    <w:rsid w:val="00A530A5"/>
    <w:rsid w:val="00A53B65"/>
    <w:rsid w:val="00A53D7F"/>
    <w:rsid w:val="00A57051"/>
    <w:rsid w:val="00A60F9D"/>
    <w:rsid w:val="00A62CB1"/>
    <w:rsid w:val="00A66FF1"/>
    <w:rsid w:val="00A70736"/>
    <w:rsid w:val="00A71EBA"/>
    <w:rsid w:val="00A72F59"/>
    <w:rsid w:val="00A75416"/>
    <w:rsid w:val="00A76B23"/>
    <w:rsid w:val="00A7782E"/>
    <w:rsid w:val="00A82DDB"/>
    <w:rsid w:val="00A84A7C"/>
    <w:rsid w:val="00A84F26"/>
    <w:rsid w:val="00A855DF"/>
    <w:rsid w:val="00A85E1F"/>
    <w:rsid w:val="00A8658D"/>
    <w:rsid w:val="00A87316"/>
    <w:rsid w:val="00A905B6"/>
    <w:rsid w:val="00A906F2"/>
    <w:rsid w:val="00A930A5"/>
    <w:rsid w:val="00A9443A"/>
    <w:rsid w:val="00A94C86"/>
    <w:rsid w:val="00A951F2"/>
    <w:rsid w:val="00A97F48"/>
    <w:rsid w:val="00AA0B2A"/>
    <w:rsid w:val="00AA0F30"/>
    <w:rsid w:val="00AA1148"/>
    <w:rsid w:val="00AA2772"/>
    <w:rsid w:val="00AA2DE9"/>
    <w:rsid w:val="00AA51CB"/>
    <w:rsid w:val="00AA545E"/>
    <w:rsid w:val="00AA5FE1"/>
    <w:rsid w:val="00AA7B89"/>
    <w:rsid w:val="00AB10F3"/>
    <w:rsid w:val="00AB28FA"/>
    <w:rsid w:val="00AB40D4"/>
    <w:rsid w:val="00AB413F"/>
    <w:rsid w:val="00AB6D15"/>
    <w:rsid w:val="00AB6EB0"/>
    <w:rsid w:val="00AC0048"/>
    <w:rsid w:val="00AC0692"/>
    <w:rsid w:val="00AC1359"/>
    <w:rsid w:val="00AC5265"/>
    <w:rsid w:val="00AC5DBF"/>
    <w:rsid w:val="00AC642D"/>
    <w:rsid w:val="00AC7722"/>
    <w:rsid w:val="00AC7A0A"/>
    <w:rsid w:val="00AD1CE8"/>
    <w:rsid w:val="00AD69D7"/>
    <w:rsid w:val="00AE1076"/>
    <w:rsid w:val="00AE1850"/>
    <w:rsid w:val="00AE1CC9"/>
    <w:rsid w:val="00AE2014"/>
    <w:rsid w:val="00AE245C"/>
    <w:rsid w:val="00AE25AE"/>
    <w:rsid w:val="00AE29BE"/>
    <w:rsid w:val="00AE408D"/>
    <w:rsid w:val="00AE418A"/>
    <w:rsid w:val="00AE57DC"/>
    <w:rsid w:val="00AF0B48"/>
    <w:rsid w:val="00AF254B"/>
    <w:rsid w:val="00AF4DCE"/>
    <w:rsid w:val="00AF604C"/>
    <w:rsid w:val="00AF6F8D"/>
    <w:rsid w:val="00AF7259"/>
    <w:rsid w:val="00AF7474"/>
    <w:rsid w:val="00AF7B83"/>
    <w:rsid w:val="00B002B7"/>
    <w:rsid w:val="00B002F5"/>
    <w:rsid w:val="00B01A7B"/>
    <w:rsid w:val="00B02AE7"/>
    <w:rsid w:val="00B03906"/>
    <w:rsid w:val="00B04C21"/>
    <w:rsid w:val="00B0554C"/>
    <w:rsid w:val="00B06B34"/>
    <w:rsid w:val="00B06D3A"/>
    <w:rsid w:val="00B07BE3"/>
    <w:rsid w:val="00B1110F"/>
    <w:rsid w:val="00B11AFD"/>
    <w:rsid w:val="00B12236"/>
    <w:rsid w:val="00B13625"/>
    <w:rsid w:val="00B15452"/>
    <w:rsid w:val="00B15B9B"/>
    <w:rsid w:val="00B15CC9"/>
    <w:rsid w:val="00B1646F"/>
    <w:rsid w:val="00B17553"/>
    <w:rsid w:val="00B220C2"/>
    <w:rsid w:val="00B2656F"/>
    <w:rsid w:val="00B2702C"/>
    <w:rsid w:val="00B30DBA"/>
    <w:rsid w:val="00B30EBC"/>
    <w:rsid w:val="00B31D79"/>
    <w:rsid w:val="00B334C1"/>
    <w:rsid w:val="00B3422A"/>
    <w:rsid w:val="00B3440D"/>
    <w:rsid w:val="00B3544D"/>
    <w:rsid w:val="00B365A5"/>
    <w:rsid w:val="00B36BAE"/>
    <w:rsid w:val="00B3763C"/>
    <w:rsid w:val="00B40637"/>
    <w:rsid w:val="00B40FF6"/>
    <w:rsid w:val="00B41C06"/>
    <w:rsid w:val="00B42006"/>
    <w:rsid w:val="00B4454F"/>
    <w:rsid w:val="00B45F81"/>
    <w:rsid w:val="00B460BA"/>
    <w:rsid w:val="00B46E2A"/>
    <w:rsid w:val="00B52B67"/>
    <w:rsid w:val="00B53FC4"/>
    <w:rsid w:val="00B55F3E"/>
    <w:rsid w:val="00B5639E"/>
    <w:rsid w:val="00B62CBB"/>
    <w:rsid w:val="00B7103F"/>
    <w:rsid w:val="00B71275"/>
    <w:rsid w:val="00B72431"/>
    <w:rsid w:val="00B72DAE"/>
    <w:rsid w:val="00B73EED"/>
    <w:rsid w:val="00B75329"/>
    <w:rsid w:val="00B75708"/>
    <w:rsid w:val="00B7711D"/>
    <w:rsid w:val="00B77327"/>
    <w:rsid w:val="00B77484"/>
    <w:rsid w:val="00B80EE6"/>
    <w:rsid w:val="00B83522"/>
    <w:rsid w:val="00B83E4D"/>
    <w:rsid w:val="00B86637"/>
    <w:rsid w:val="00B87EF6"/>
    <w:rsid w:val="00B9144C"/>
    <w:rsid w:val="00B92451"/>
    <w:rsid w:val="00B92875"/>
    <w:rsid w:val="00B93315"/>
    <w:rsid w:val="00B9476B"/>
    <w:rsid w:val="00B95CB1"/>
    <w:rsid w:val="00B961AB"/>
    <w:rsid w:val="00B97613"/>
    <w:rsid w:val="00BA288C"/>
    <w:rsid w:val="00BA605C"/>
    <w:rsid w:val="00BA696D"/>
    <w:rsid w:val="00BB287D"/>
    <w:rsid w:val="00BB4667"/>
    <w:rsid w:val="00BB599A"/>
    <w:rsid w:val="00BB5B8A"/>
    <w:rsid w:val="00BC1C3C"/>
    <w:rsid w:val="00BC1DBE"/>
    <w:rsid w:val="00BC372F"/>
    <w:rsid w:val="00BD0DC5"/>
    <w:rsid w:val="00BD1899"/>
    <w:rsid w:val="00BD2733"/>
    <w:rsid w:val="00BD322F"/>
    <w:rsid w:val="00BD5DA4"/>
    <w:rsid w:val="00BD5E1F"/>
    <w:rsid w:val="00BD6663"/>
    <w:rsid w:val="00BD68B3"/>
    <w:rsid w:val="00BD6943"/>
    <w:rsid w:val="00BD7342"/>
    <w:rsid w:val="00BD7E95"/>
    <w:rsid w:val="00BE103E"/>
    <w:rsid w:val="00BE1D89"/>
    <w:rsid w:val="00BE2E8B"/>
    <w:rsid w:val="00BE33D7"/>
    <w:rsid w:val="00BE55F1"/>
    <w:rsid w:val="00BE5916"/>
    <w:rsid w:val="00BE7567"/>
    <w:rsid w:val="00BF1E70"/>
    <w:rsid w:val="00BF2582"/>
    <w:rsid w:val="00BF290D"/>
    <w:rsid w:val="00BF559E"/>
    <w:rsid w:val="00BF5734"/>
    <w:rsid w:val="00BF5C9A"/>
    <w:rsid w:val="00BF6122"/>
    <w:rsid w:val="00BF698D"/>
    <w:rsid w:val="00C0032D"/>
    <w:rsid w:val="00C028B2"/>
    <w:rsid w:val="00C02920"/>
    <w:rsid w:val="00C02C53"/>
    <w:rsid w:val="00C02FE1"/>
    <w:rsid w:val="00C032BA"/>
    <w:rsid w:val="00C0346F"/>
    <w:rsid w:val="00C03D5C"/>
    <w:rsid w:val="00C0624B"/>
    <w:rsid w:val="00C10013"/>
    <w:rsid w:val="00C11292"/>
    <w:rsid w:val="00C11795"/>
    <w:rsid w:val="00C11EF6"/>
    <w:rsid w:val="00C12660"/>
    <w:rsid w:val="00C13150"/>
    <w:rsid w:val="00C137F2"/>
    <w:rsid w:val="00C14863"/>
    <w:rsid w:val="00C15DC4"/>
    <w:rsid w:val="00C16BCE"/>
    <w:rsid w:val="00C17414"/>
    <w:rsid w:val="00C176BD"/>
    <w:rsid w:val="00C20276"/>
    <w:rsid w:val="00C20F13"/>
    <w:rsid w:val="00C22479"/>
    <w:rsid w:val="00C22B4F"/>
    <w:rsid w:val="00C23893"/>
    <w:rsid w:val="00C251A3"/>
    <w:rsid w:val="00C2702C"/>
    <w:rsid w:val="00C30687"/>
    <w:rsid w:val="00C31773"/>
    <w:rsid w:val="00C32E2B"/>
    <w:rsid w:val="00C36370"/>
    <w:rsid w:val="00C36695"/>
    <w:rsid w:val="00C37444"/>
    <w:rsid w:val="00C37B81"/>
    <w:rsid w:val="00C414E5"/>
    <w:rsid w:val="00C50C95"/>
    <w:rsid w:val="00C51211"/>
    <w:rsid w:val="00C52AF7"/>
    <w:rsid w:val="00C60052"/>
    <w:rsid w:val="00C60CA6"/>
    <w:rsid w:val="00C60E7D"/>
    <w:rsid w:val="00C61CF0"/>
    <w:rsid w:val="00C62B44"/>
    <w:rsid w:val="00C66C63"/>
    <w:rsid w:val="00C7247D"/>
    <w:rsid w:val="00C733A3"/>
    <w:rsid w:val="00C735F7"/>
    <w:rsid w:val="00C73DB1"/>
    <w:rsid w:val="00C773AC"/>
    <w:rsid w:val="00C7786D"/>
    <w:rsid w:val="00C80BC8"/>
    <w:rsid w:val="00C81ED9"/>
    <w:rsid w:val="00C82B28"/>
    <w:rsid w:val="00C837BD"/>
    <w:rsid w:val="00C83A01"/>
    <w:rsid w:val="00C83C60"/>
    <w:rsid w:val="00C8463B"/>
    <w:rsid w:val="00C84E0B"/>
    <w:rsid w:val="00C86D79"/>
    <w:rsid w:val="00C878DD"/>
    <w:rsid w:val="00C87E4C"/>
    <w:rsid w:val="00C909FB"/>
    <w:rsid w:val="00C91470"/>
    <w:rsid w:val="00C92D22"/>
    <w:rsid w:val="00C92E25"/>
    <w:rsid w:val="00C93A21"/>
    <w:rsid w:val="00C93D29"/>
    <w:rsid w:val="00C93F2D"/>
    <w:rsid w:val="00C945C1"/>
    <w:rsid w:val="00C97500"/>
    <w:rsid w:val="00C97845"/>
    <w:rsid w:val="00CA344B"/>
    <w:rsid w:val="00CA6D9F"/>
    <w:rsid w:val="00CB09E4"/>
    <w:rsid w:val="00CB1D79"/>
    <w:rsid w:val="00CB2839"/>
    <w:rsid w:val="00CB3D08"/>
    <w:rsid w:val="00CB55CF"/>
    <w:rsid w:val="00CB5854"/>
    <w:rsid w:val="00CB6125"/>
    <w:rsid w:val="00CB6A28"/>
    <w:rsid w:val="00CB7149"/>
    <w:rsid w:val="00CB7D2A"/>
    <w:rsid w:val="00CB7F8F"/>
    <w:rsid w:val="00CC1FA6"/>
    <w:rsid w:val="00CC24B6"/>
    <w:rsid w:val="00CC5F88"/>
    <w:rsid w:val="00CC7866"/>
    <w:rsid w:val="00CC78DA"/>
    <w:rsid w:val="00CD011A"/>
    <w:rsid w:val="00CD0201"/>
    <w:rsid w:val="00CD0497"/>
    <w:rsid w:val="00CD0FC0"/>
    <w:rsid w:val="00CD3D48"/>
    <w:rsid w:val="00CE05BF"/>
    <w:rsid w:val="00CE1897"/>
    <w:rsid w:val="00CE191D"/>
    <w:rsid w:val="00CE1FE3"/>
    <w:rsid w:val="00CE210D"/>
    <w:rsid w:val="00CE23B5"/>
    <w:rsid w:val="00CE2D97"/>
    <w:rsid w:val="00CE3E03"/>
    <w:rsid w:val="00CE5321"/>
    <w:rsid w:val="00CE5431"/>
    <w:rsid w:val="00CE5905"/>
    <w:rsid w:val="00CF04DF"/>
    <w:rsid w:val="00CF0EB4"/>
    <w:rsid w:val="00CF4DAF"/>
    <w:rsid w:val="00CF4E01"/>
    <w:rsid w:val="00CF571E"/>
    <w:rsid w:val="00CF7F74"/>
    <w:rsid w:val="00D01870"/>
    <w:rsid w:val="00D01956"/>
    <w:rsid w:val="00D02B1A"/>
    <w:rsid w:val="00D07545"/>
    <w:rsid w:val="00D07AB8"/>
    <w:rsid w:val="00D1027E"/>
    <w:rsid w:val="00D1038B"/>
    <w:rsid w:val="00D116B1"/>
    <w:rsid w:val="00D12ECB"/>
    <w:rsid w:val="00D13B73"/>
    <w:rsid w:val="00D159EE"/>
    <w:rsid w:val="00D15FC1"/>
    <w:rsid w:val="00D16D82"/>
    <w:rsid w:val="00D172AB"/>
    <w:rsid w:val="00D20927"/>
    <w:rsid w:val="00D20B89"/>
    <w:rsid w:val="00D21682"/>
    <w:rsid w:val="00D216FE"/>
    <w:rsid w:val="00D2249C"/>
    <w:rsid w:val="00D236B4"/>
    <w:rsid w:val="00D26D12"/>
    <w:rsid w:val="00D27625"/>
    <w:rsid w:val="00D30FDF"/>
    <w:rsid w:val="00D312D7"/>
    <w:rsid w:val="00D331EF"/>
    <w:rsid w:val="00D40182"/>
    <w:rsid w:val="00D42790"/>
    <w:rsid w:val="00D43012"/>
    <w:rsid w:val="00D47509"/>
    <w:rsid w:val="00D513E9"/>
    <w:rsid w:val="00D51519"/>
    <w:rsid w:val="00D51727"/>
    <w:rsid w:val="00D52099"/>
    <w:rsid w:val="00D528B8"/>
    <w:rsid w:val="00D57607"/>
    <w:rsid w:val="00D57F28"/>
    <w:rsid w:val="00D606AF"/>
    <w:rsid w:val="00D61261"/>
    <w:rsid w:val="00D62C2F"/>
    <w:rsid w:val="00D634D1"/>
    <w:rsid w:val="00D6351D"/>
    <w:rsid w:val="00D63F07"/>
    <w:rsid w:val="00D72A3A"/>
    <w:rsid w:val="00D73708"/>
    <w:rsid w:val="00D73870"/>
    <w:rsid w:val="00D74058"/>
    <w:rsid w:val="00D7564A"/>
    <w:rsid w:val="00D756C0"/>
    <w:rsid w:val="00D75705"/>
    <w:rsid w:val="00D7626F"/>
    <w:rsid w:val="00D815C7"/>
    <w:rsid w:val="00D81650"/>
    <w:rsid w:val="00D81C81"/>
    <w:rsid w:val="00D81C92"/>
    <w:rsid w:val="00D82497"/>
    <w:rsid w:val="00D865DB"/>
    <w:rsid w:val="00D87427"/>
    <w:rsid w:val="00D875C1"/>
    <w:rsid w:val="00D91B82"/>
    <w:rsid w:val="00D92C9F"/>
    <w:rsid w:val="00D95C38"/>
    <w:rsid w:val="00D96AF4"/>
    <w:rsid w:val="00D96E17"/>
    <w:rsid w:val="00D9701C"/>
    <w:rsid w:val="00DA0235"/>
    <w:rsid w:val="00DA0BB0"/>
    <w:rsid w:val="00DA3716"/>
    <w:rsid w:val="00DA4142"/>
    <w:rsid w:val="00DA6B3B"/>
    <w:rsid w:val="00DB0152"/>
    <w:rsid w:val="00DB257F"/>
    <w:rsid w:val="00DB7641"/>
    <w:rsid w:val="00DC1443"/>
    <w:rsid w:val="00DC3E1B"/>
    <w:rsid w:val="00DC4F14"/>
    <w:rsid w:val="00DC52A0"/>
    <w:rsid w:val="00DC60F6"/>
    <w:rsid w:val="00DD0619"/>
    <w:rsid w:val="00DD0C3E"/>
    <w:rsid w:val="00DD113B"/>
    <w:rsid w:val="00DD2DEC"/>
    <w:rsid w:val="00DD6404"/>
    <w:rsid w:val="00DD6C1A"/>
    <w:rsid w:val="00DE0CA4"/>
    <w:rsid w:val="00DE19F9"/>
    <w:rsid w:val="00DE20FD"/>
    <w:rsid w:val="00DE25B3"/>
    <w:rsid w:val="00DE4D90"/>
    <w:rsid w:val="00DE5161"/>
    <w:rsid w:val="00DE5A24"/>
    <w:rsid w:val="00DE5E3D"/>
    <w:rsid w:val="00DF20BF"/>
    <w:rsid w:val="00DF37E6"/>
    <w:rsid w:val="00DF5C65"/>
    <w:rsid w:val="00DF6C24"/>
    <w:rsid w:val="00DF731C"/>
    <w:rsid w:val="00E00362"/>
    <w:rsid w:val="00E01143"/>
    <w:rsid w:val="00E03EB5"/>
    <w:rsid w:val="00E04F69"/>
    <w:rsid w:val="00E05A05"/>
    <w:rsid w:val="00E060BE"/>
    <w:rsid w:val="00E06500"/>
    <w:rsid w:val="00E07D5C"/>
    <w:rsid w:val="00E12513"/>
    <w:rsid w:val="00E126FD"/>
    <w:rsid w:val="00E12EC4"/>
    <w:rsid w:val="00E1404E"/>
    <w:rsid w:val="00E14B4A"/>
    <w:rsid w:val="00E1576E"/>
    <w:rsid w:val="00E15F49"/>
    <w:rsid w:val="00E17349"/>
    <w:rsid w:val="00E1793D"/>
    <w:rsid w:val="00E2040A"/>
    <w:rsid w:val="00E210CA"/>
    <w:rsid w:val="00E21FF3"/>
    <w:rsid w:val="00E2410B"/>
    <w:rsid w:val="00E245C4"/>
    <w:rsid w:val="00E26111"/>
    <w:rsid w:val="00E2741D"/>
    <w:rsid w:val="00E3185C"/>
    <w:rsid w:val="00E40B83"/>
    <w:rsid w:val="00E46E6D"/>
    <w:rsid w:val="00E503B5"/>
    <w:rsid w:val="00E518BE"/>
    <w:rsid w:val="00E52254"/>
    <w:rsid w:val="00E5328F"/>
    <w:rsid w:val="00E53ADA"/>
    <w:rsid w:val="00E53F16"/>
    <w:rsid w:val="00E561BF"/>
    <w:rsid w:val="00E608C1"/>
    <w:rsid w:val="00E60956"/>
    <w:rsid w:val="00E619BB"/>
    <w:rsid w:val="00E628F5"/>
    <w:rsid w:val="00E66BE0"/>
    <w:rsid w:val="00E675E1"/>
    <w:rsid w:val="00E7124E"/>
    <w:rsid w:val="00E7295B"/>
    <w:rsid w:val="00E72DC2"/>
    <w:rsid w:val="00E75054"/>
    <w:rsid w:val="00E75C57"/>
    <w:rsid w:val="00E776DE"/>
    <w:rsid w:val="00E77C28"/>
    <w:rsid w:val="00E865C1"/>
    <w:rsid w:val="00E875E2"/>
    <w:rsid w:val="00E9060C"/>
    <w:rsid w:val="00E9300D"/>
    <w:rsid w:val="00E93EB2"/>
    <w:rsid w:val="00E9527E"/>
    <w:rsid w:val="00E962A1"/>
    <w:rsid w:val="00E9676F"/>
    <w:rsid w:val="00EA04CF"/>
    <w:rsid w:val="00EA0E97"/>
    <w:rsid w:val="00EA1DF9"/>
    <w:rsid w:val="00EA3E18"/>
    <w:rsid w:val="00EA4B80"/>
    <w:rsid w:val="00EA5A24"/>
    <w:rsid w:val="00EA6D87"/>
    <w:rsid w:val="00EB133A"/>
    <w:rsid w:val="00EB1E63"/>
    <w:rsid w:val="00EB5166"/>
    <w:rsid w:val="00EB600D"/>
    <w:rsid w:val="00EB6782"/>
    <w:rsid w:val="00EB7BA9"/>
    <w:rsid w:val="00EC2690"/>
    <w:rsid w:val="00EC3BBB"/>
    <w:rsid w:val="00EC5412"/>
    <w:rsid w:val="00EC6000"/>
    <w:rsid w:val="00EC62F1"/>
    <w:rsid w:val="00EC64D0"/>
    <w:rsid w:val="00ED1074"/>
    <w:rsid w:val="00ED1ACB"/>
    <w:rsid w:val="00ED213D"/>
    <w:rsid w:val="00ED22C8"/>
    <w:rsid w:val="00ED24D9"/>
    <w:rsid w:val="00ED316F"/>
    <w:rsid w:val="00ED502E"/>
    <w:rsid w:val="00ED5622"/>
    <w:rsid w:val="00ED5D34"/>
    <w:rsid w:val="00ED668D"/>
    <w:rsid w:val="00EE1231"/>
    <w:rsid w:val="00EE2177"/>
    <w:rsid w:val="00EE3E07"/>
    <w:rsid w:val="00EE4C07"/>
    <w:rsid w:val="00EE5F60"/>
    <w:rsid w:val="00EF0542"/>
    <w:rsid w:val="00EF6833"/>
    <w:rsid w:val="00EF708F"/>
    <w:rsid w:val="00EF72A3"/>
    <w:rsid w:val="00EF73E9"/>
    <w:rsid w:val="00F026A6"/>
    <w:rsid w:val="00F02868"/>
    <w:rsid w:val="00F03E59"/>
    <w:rsid w:val="00F05807"/>
    <w:rsid w:val="00F064CF"/>
    <w:rsid w:val="00F10DBA"/>
    <w:rsid w:val="00F12233"/>
    <w:rsid w:val="00F1225D"/>
    <w:rsid w:val="00F14C5E"/>
    <w:rsid w:val="00F14E95"/>
    <w:rsid w:val="00F155CB"/>
    <w:rsid w:val="00F16A50"/>
    <w:rsid w:val="00F1788F"/>
    <w:rsid w:val="00F20B8D"/>
    <w:rsid w:val="00F22D12"/>
    <w:rsid w:val="00F22F2B"/>
    <w:rsid w:val="00F251E5"/>
    <w:rsid w:val="00F2621B"/>
    <w:rsid w:val="00F273F0"/>
    <w:rsid w:val="00F31DEA"/>
    <w:rsid w:val="00F321A3"/>
    <w:rsid w:val="00F328AF"/>
    <w:rsid w:val="00F34F53"/>
    <w:rsid w:val="00F350D5"/>
    <w:rsid w:val="00F3546D"/>
    <w:rsid w:val="00F40C6A"/>
    <w:rsid w:val="00F40DF0"/>
    <w:rsid w:val="00F41DC7"/>
    <w:rsid w:val="00F43C62"/>
    <w:rsid w:val="00F44991"/>
    <w:rsid w:val="00F5333B"/>
    <w:rsid w:val="00F60099"/>
    <w:rsid w:val="00F601E3"/>
    <w:rsid w:val="00F60EED"/>
    <w:rsid w:val="00F62110"/>
    <w:rsid w:val="00F62729"/>
    <w:rsid w:val="00F6326F"/>
    <w:rsid w:val="00F64FC2"/>
    <w:rsid w:val="00F725C5"/>
    <w:rsid w:val="00F734AE"/>
    <w:rsid w:val="00F74616"/>
    <w:rsid w:val="00F80264"/>
    <w:rsid w:val="00F80EDE"/>
    <w:rsid w:val="00F819D0"/>
    <w:rsid w:val="00F836E2"/>
    <w:rsid w:val="00F83973"/>
    <w:rsid w:val="00F87493"/>
    <w:rsid w:val="00F87AE8"/>
    <w:rsid w:val="00F930D9"/>
    <w:rsid w:val="00F93B2D"/>
    <w:rsid w:val="00F9461C"/>
    <w:rsid w:val="00F946B2"/>
    <w:rsid w:val="00F95CA7"/>
    <w:rsid w:val="00F97A0E"/>
    <w:rsid w:val="00FA0D9C"/>
    <w:rsid w:val="00FA0FA6"/>
    <w:rsid w:val="00FA1060"/>
    <w:rsid w:val="00FA1BE4"/>
    <w:rsid w:val="00FA224E"/>
    <w:rsid w:val="00FA26A8"/>
    <w:rsid w:val="00FA2796"/>
    <w:rsid w:val="00FA407E"/>
    <w:rsid w:val="00FA44A5"/>
    <w:rsid w:val="00FA495D"/>
    <w:rsid w:val="00FA4CD7"/>
    <w:rsid w:val="00FA5078"/>
    <w:rsid w:val="00FA5AA0"/>
    <w:rsid w:val="00FA77A9"/>
    <w:rsid w:val="00FA7960"/>
    <w:rsid w:val="00FB207C"/>
    <w:rsid w:val="00FB37F5"/>
    <w:rsid w:val="00FB3D6F"/>
    <w:rsid w:val="00FB507A"/>
    <w:rsid w:val="00FB626C"/>
    <w:rsid w:val="00FB6F7F"/>
    <w:rsid w:val="00FC07E3"/>
    <w:rsid w:val="00FC42BA"/>
    <w:rsid w:val="00FC4E9D"/>
    <w:rsid w:val="00FC6E22"/>
    <w:rsid w:val="00FD038A"/>
    <w:rsid w:val="00FD17A0"/>
    <w:rsid w:val="00FD17DE"/>
    <w:rsid w:val="00FD1EEC"/>
    <w:rsid w:val="00FD3673"/>
    <w:rsid w:val="00FD4422"/>
    <w:rsid w:val="00FD5355"/>
    <w:rsid w:val="00FD6D5F"/>
    <w:rsid w:val="00FD708F"/>
    <w:rsid w:val="00FD7E4B"/>
    <w:rsid w:val="00FE0411"/>
    <w:rsid w:val="00FE041C"/>
    <w:rsid w:val="00FE0B8A"/>
    <w:rsid w:val="00FE14AF"/>
    <w:rsid w:val="00FE2840"/>
    <w:rsid w:val="00FE3B6E"/>
    <w:rsid w:val="00FE4913"/>
    <w:rsid w:val="00FE4FEA"/>
    <w:rsid w:val="00FE6D9B"/>
    <w:rsid w:val="00FE6F62"/>
    <w:rsid w:val="00FE7D70"/>
    <w:rsid w:val="00FF1266"/>
    <w:rsid w:val="00FF171B"/>
    <w:rsid w:val="00FF1C79"/>
    <w:rsid w:val="00FF22C4"/>
    <w:rsid w:val="00FF31C0"/>
    <w:rsid w:val="00FF4ACE"/>
    <w:rsid w:val="00FF614B"/>
    <w:rsid w:val="00FF6E81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4"/>
    <o:shapelayout v:ext="edit">
      <o:idmap v:ext="edit" data="1"/>
    </o:shapelayout>
  </w:shapeDefaults>
  <w:decimalSymbol w:val=","/>
  <w:listSeparator w:val=";"/>
  <w14:docId w14:val="4B65C366"/>
  <w14:defaultImageDpi w14:val="0"/>
  <w15:docId w15:val="{EC3BC11F-182E-492E-A399-5CBD808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36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tabs>
        <w:tab w:val="left" w:pos="6912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tabs>
        <w:tab w:val="left" w:pos="9216"/>
      </w:tabs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tabs>
        <w:tab w:val="left" w:pos="11520"/>
      </w:tabs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tabs>
        <w:tab w:val="left" w:pos="13824"/>
      </w:tabs>
      <w:autoSpaceDE w:val="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tabs>
        <w:tab w:val="left" w:pos="16128"/>
      </w:tabs>
      <w:jc w:val="center"/>
      <w:outlineLvl w:val="4"/>
    </w:pPr>
    <w:rPr>
      <w:rFonts w:ascii="Arial" w:hAnsi="Arial"/>
      <w:b/>
      <w:color w:val="000000"/>
      <w:sz w:val="1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tabs>
        <w:tab w:val="left" w:pos="18432"/>
      </w:tabs>
      <w:jc w:val="center"/>
      <w:outlineLvl w:val="5"/>
    </w:pPr>
    <w:rPr>
      <w:rFonts w:ascii="Swis721 BT" w:hAnsi="Swis721 BT"/>
      <w:b/>
      <w:color w:val="00000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B597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cs="Times New Roman"/>
      <w:b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Arial" w:hAnsi="Arial" w:cs="Times New Roman"/>
      <w:b/>
      <w:color w:val="000000"/>
      <w:sz w:val="18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ascii="Swis721 BT" w:hAnsi="Swis721 BT" w:cs="Times New Roman"/>
      <w:b/>
      <w:color w:val="000000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B5973"/>
    <w:rPr>
      <w:rFonts w:ascii="Calibri" w:hAnsi="Calibri" w:cs="Times New Roman"/>
      <w:sz w:val="24"/>
      <w:lang w:val="x-none" w:eastAsia="ar-SA" w:bidi="ar-SA"/>
    </w:rPr>
  </w:style>
  <w:style w:type="character" w:customStyle="1" w:styleId="WW8Num2z0">
    <w:name w:val="WW8Num2z0"/>
    <w:rPr>
      <w:rFonts w:ascii="Arial" w:hAnsi="Arial"/>
      <w:b/>
      <w:sz w:val="24"/>
    </w:rPr>
  </w:style>
  <w:style w:type="character" w:customStyle="1" w:styleId="WW8Num5z0">
    <w:name w:val="WW8Num5z0"/>
    <w:rPr>
      <w:b/>
      <w:sz w:val="22"/>
    </w:rPr>
  </w:style>
  <w:style w:type="character" w:customStyle="1" w:styleId="WW8Num6z0">
    <w:name w:val="WW8Num6z0"/>
    <w:rPr>
      <w:b/>
      <w:sz w:val="22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b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3z0">
    <w:name w:val="WW8Num13z0"/>
    <w:rPr>
      <w:rFonts w:ascii="A" w:hAnsi="A"/>
      <w:b/>
      <w:color w:val="000000"/>
    </w:rPr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predefinitoparagrafo5">
    <w:name w:val="Car. predefinito paragraf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WW8Num12z2">
    <w:name w:val="WW8Num12z2"/>
    <w:rPr>
      <w:rFonts w:ascii="Symbol" w:hAnsi="Symbol"/>
    </w:rPr>
  </w:style>
  <w:style w:type="character" w:customStyle="1" w:styleId="Carpredefinitoparagrafo3">
    <w:name w:val="Car. predefinito paragrafo3"/>
  </w:style>
  <w:style w:type="character" w:customStyle="1" w:styleId="WW8Num8z3">
    <w:name w:val="WW8Num8z3"/>
    <w:rPr>
      <w:rFonts w:ascii="Symbol" w:hAnsi="Symbol"/>
    </w:rPr>
  </w:style>
  <w:style w:type="character" w:customStyle="1" w:styleId="WW8Num14z2">
    <w:name w:val="WW8Num14z2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WW8Num10z0">
    <w:name w:val="WW8Num10z0"/>
    <w:rPr>
      <w:b/>
      <w:sz w:val="22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Caratterepredefinitoparagrafo3">
    <w:name w:val="Carattere predefinito paragrafo3"/>
  </w:style>
  <w:style w:type="character" w:customStyle="1" w:styleId="Carpredefinitoparagrafo2">
    <w:name w:val="Car. predefinito paragraf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9z1">
    <w:name w:val="WW8Num9z1"/>
    <w:rPr>
      <w:rFonts w:ascii="Wingdings" w:hAnsi="Wingdings"/>
      <w:b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1">
    <w:name w:val="WW8Num13z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3z0">
    <w:name w:val="WW8Num23z0"/>
    <w:rPr>
      <w:b/>
      <w:color w:val="000000"/>
    </w:rPr>
  </w:style>
  <w:style w:type="character" w:customStyle="1" w:styleId="WW8Num23z1">
    <w:name w:val="WW8Num23z1"/>
    <w:rPr>
      <w:rFonts w:ascii="Symbol" w:hAnsi="Symbol"/>
      <w:b/>
      <w:color w:val="00000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Caratterepredefinitoparagrafo2">
    <w:name w:val="Carattere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  <w:color w:val="auto"/>
    </w:rPr>
  </w:style>
  <w:style w:type="character" w:customStyle="1" w:styleId="WW8Num29z1">
    <w:name w:val="WW8Num29z1"/>
    <w:rPr>
      <w:rFonts w:ascii="Arial" w:hAnsi="Arial"/>
      <w:color w:val="auto"/>
      <w:sz w:val="24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1">
    <w:name w:val="WW8Num34z1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b/>
    </w:rPr>
  </w:style>
  <w:style w:type="character" w:customStyle="1" w:styleId="WW8Num45z0">
    <w:name w:val="WW8Num45z0"/>
    <w:rPr>
      <w:b/>
    </w:rPr>
  </w:style>
  <w:style w:type="character" w:customStyle="1" w:styleId="WW8Num47z0">
    <w:name w:val="WW8Num47z0"/>
  </w:style>
  <w:style w:type="character" w:customStyle="1" w:styleId="WW8Num54z0">
    <w:name w:val="WW8Num54z0"/>
    <w:rPr>
      <w:b/>
    </w:rPr>
  </w:style>
  <w:style w:type="character" w:customStyle="1" w:styleId="WW8Num54z1">
    <w:name w:val="WW8Num54z1"/>
    <w:rPr>
      <w:rFonts w:ascii="Wingdings" w:hAnsi="Wingdings"/>
      <w:b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character" w:customStyle="1" w:styleId="WW8Num38z0">
    <w:name w:val="WW8Num38z0"/>
    <w:rPr>
      <w:rFonts w:ascii="Arial" w:hAnsi="Arial"/>
      <w:b/>
      <w:sz w:val="24"/>
    </w:rPr>
  </w:style>
  <w:style w:type="character" w:customStyle="1" w:styleId="WW8Num38z1">
    <w:name w:val="WW8Num38z1"/>
    <w:rPr>
      <w:b/>
      <w:color w:val="000000"/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hAnsi="OpenSymbol"/>
    </w:rPr>
  </w:style>
  <w:style w:type="paragraph" w:customStyle="1" w:styleId="Intestazione10">
    <w:name w:val="Intestazione10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semiHidden/>
    <w:rPr>
      <w:rFonts w:cs="Tahoma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ltesto21">
    <w:name w:val="Corpo del testo 21"/>
    <w:basedOn w:val="Normale"/>
    <w:rPr>
      <w:b/>
    </w:rPr>
  </w:style>
  <w:style w:type="paragraph" w:customStyle="1" w:styleId="USOBOLLO">
    <w:name w:val="USO BOLLO"/>
    <w:basedOn w:val="Normale"/>
    <w:next w:val="Normale"/>
    <w:pPr>
      <w:spacing w:line="478" w:lineRule="exact"/>
      <w:jc w:val="both"/>
    </w:pPr>
    <w:rPr>
      <w:b/>
    </w:rPr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usobollo0">
    <w:name w:val="uso bollo"/>
    <w:basedOn w:val="Corpotesto"/>
    <w:next w:val="Corpotesto"/>
    <w:pPr>
      <w:spacing w:after="0" w:line="478" w:lineRule="exact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autoSpaceDE w:val="0"/>
      <w:ind w:firstLine="72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widowControl w:val="0"/>
      <w:ind w:firstLine="720"/>
      <w:jc w:val="both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6899"/>
    <w:rPr>
      <w:rFonts w:cs="Times New Roman"/>
      <w:lang w:val="x-none"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Sottotitolo">
    <w:name w:val="Subtitle"/>
    <w:basedOn w:val="Intestazione1"/>
    <w:next w:val="Corpotesto"/>
    <w:link w:val="SottotitoloCarattere"/>
    <w:uiPriority w:val="11"/>
    <w:qFormat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3B5973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sz w:val="23"/>
    </w:r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  <w:sz w:val="24"/>
      <w:szCs w:val="24"/>
    </w:rPr>
  </w:style>
  <w:style w:type="paragraph" w:customStyle="1" w:styleId="Default">
    <w:name w:val="Default"/>
    <w:pPr>
      <w:suppressAutoHyphens/>
    </w:pPr>
    <w:rPr>
      <w:rFonts w:ascii="CourierNewPS-BoldItalicMT" w:hAnsi="CourierNewPS-BoldItalicMT"/>
    </w:rPr>
  </w:style>
  <w:style w:type="paragraph" w:customStyle="1" w:styleId="TxBrp2">
    <w:name w:val="TxBr_p2"/>
    <w:basedOn w:val="Normale"/>
    <w:pPr>
      <w:tabs>
        <w:tab w:val="left" w:pos="742"/>
      </w:tabs>
      <w:spacing w:line="277" w:lineRule="atLeast"/>
      <w:ind w:firstLine="74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Stile">
    <w:name w:val="Sti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3">
    <w:name w:val="Corpo del testo 23"/>
    <w:basedOn w:val="Normale"/>
    <w:pPr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Rientrocorpodeltesto2">
    <w:name w:val="Body Text Indent 2"/>
    <w:basedOn w:val="Normale"/>
    <w:link w:val="Rientrocorpodeltesto2Carattere"/>
    <w:uiPriority w:val="99"/>
    <w:rsid w:val="00C10013"/>
    <w:pPr>
      <w:widowControl w:val="0"/>
      <w:suppressAutoHyphens w:val="0"/>
      <w:autoSpaceDN w:val="0"/>
      <w:adjustRightInd w:val="0"/>
      <w:spacing w:after="120" w:line="480" w:lineRule="auto"/>
      <w:ind w:left="283"/>
    </w:pPr>
    <w:rPr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10013"/>
    <w:rPr>
      <w:rFonts w:cs="Times New Roman"/>
      <w:sz w:val="24"/>
    </w:rPr>
  </w:style>
  <w:style w:type="paragraph" w:customStyle="1" w:styleId="regolamento">
    <w:name w:val="regolamento"/>
    <w:basedOn w:val="Normale"/>
    <w:rsid w:val="00D75705"/>
    <w:pPr>
      <w:widowControl w:val="0"/>
      <w:tabs>
        <w:tab w:val="left" w:pos="-2127"/>
      </w:tabs>
      <w:suppressAutoHyphens w:val="0"/>
      <w:adjustRightInd w:val="0"/>
      <w:spacing w:line="360" w:lineRule="atLeast"/>
      <w:ind w:left="284" w:hanging="284"/>
      <w:jc w:val="both"/>
      <w:textAlignment w:val="baseline"/>
    </w:pPr>
    <w:rPr>
      <w:rFonts w:ascii="Arial" w:hAnsi="Arial" w:cs="Arial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4144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4144D"/>
    <w:rPr>
      <w:rFonts w:cs="Times New Roman"/>
      <w:lang w:val="x-none" w:eastAsia="ar-SA" w:bidi="ar-SA"/>
    </w:rPr>
  </w:style>
  <w:style w:type="paragraph" w:customStyle="1" w:styleId="Bullet">
    <w:name w:val="Bullet"/>
    <w:basedOn w:val="Normale"/>
    <w:rsid w:val="0024144D"/>
    <w:pPr>
      <w:numPr>
        <w:numId w:val="2"/>
      </w:numPr>
      <w:suppressAutoHyphens w:val="0"/>
    </w:pPr>
    <w:rPr>
      <w:lang w:eastAsia="it-IT"/>
    </w:rPr>
  </w:style>
  <w:style w:type="paragraph" w:customStyle="1" w:styleId="CM4">
    <w:name w:val="CM4"/>
    <w:basedOn w:val="Default"/>
    <w:next w:val="Default"/>
    <w:rsid w:val="00A14F19"/>
    <w:pPr>
      <w:widowControl w:val="0"/>
      <w:suppressAutoHyphens w:val="0"/>
      <w:autoSpaceDE w:val="0"/>
      <w:autoSpaceDN w:val="0"/>
      <w:adjustRightInd w:val="0"/>
      <w:spacing w:line="300" w:lineRule="atLeast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DA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E185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basedOn w:val="Carpredefinitoparagrafo"/>
    <w:uiPriority w:val="99"/>
    <w:rsid w:val="00BB599A"/>
    <w:rPr>
      <w:rFonts w:ascii="Garamond" w:hAnsi="Garamond" w:cs="Garamond"/>
      <w:b/>
      <w:bCs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FF6E8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FF6E81"/>
    <w:rPr>
      <w:rFonts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rsid w:val="00FF6E8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0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3.bin"/><Relationship Id="rId1" Type="http://schemas.openxmlformats.org/officeDocument/2006/relationships/image" Target="media/image1.wmf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9694-1000-43DC-976B-C8F2BF36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DELLA SARDEGNA</vt:lpstr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DELLA SARDEGNA</dc:title>
  <dc:subject/>
  <dc:creator>tiziana</dc:creator>
  <cp:keywords/>
  <dc:description/>
  <cp:lastModifiedBy>BEATRICE BALDACCI</cp:lastModifiedBy>
  <cp:revision>13</cp:revision>
  <cp:lastPrinted>2024-12-10T09:23:00Z</cp:lastPrinted>
  <dcterms:created xsi:type="dcterms:W3CDTF">2024-09-25T06:15:00Z</dcterms:created>
  <dcterms:modified xsi:type="dcterms:W3CDTF">2026-05-06T08:11:00Z</dcterms:modified>
</cp:coreProperties>
</file>